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8224FE" w14:textId="70ABAA93" w:rsidR="00676739" w:rsidRPr="00E2426F" w:rsidRDefault="00676739" w:rsidP="00676739">
      <w:pPr>
        <w:jc w:val="right"/>
        <w:rPr>
          <w:rFonts w:cstheme="minorHAnsi"/>
          <w:b/>
        </w:rPr>
      </w:pPr>
      <w:r w:rsidRPr="00E2426F">
        <w:rPr>
          <w:rFonts w:cstheme="minorHAnsi"/>
          <w:b/>
        </w:rPr>
        <w:t xml:space="preserve">Załącznik nr </w:t>
      </w:r>
      <w:r w:rsidR="00E2426F" w:rsidRPr="00E2426F">
        <w:rPr>
          <w:rFonts w:cstheme="minorHAnsi"/>
          <w:b/>
        </w:rPr>
        <w:t xml:space="preserve">7a do </w:t>
      </w:r>
      <w:proofErr w:type="spellStart"/>
      <w:r w:rsidR="00E2426F" w:rsidRPr="00E2426F">
        <w:rPr>
          <w:rFonts w:cstheme="minorHAnsi"/>
          <w:b/>
        </w:rPr>
        <w:t>siwz</w:t>
      </w:r>
      <w:proofErr w:type="spellEnd"/>
    </w:p>
    <w:p w14:paraId="51D1FA4A" w14:textId="77777777" w:rsidR="00676739" w:rsidRPr="00F501E9" w:rsidRDefault="00676739" w:rsidP="00E2426F">
      <w:pPr>
        <w:pStyle w:val="Nagwek2"/>
        <w:numPr>
          <w:ilvl w:val="0"/>
          <w:numId w:val="0"/>
        </w:numPr>
        <w:pBdr>
          <w:top w:val="single" w:sz="4" w:space="1" w:color="000000"/>
          <w:left w:val="single" w:sz="4" w:space="6" w:color="000000"/>
          <w:bottom w:val="single" w:sz="4" w:space="1" w:color="000000"/>
          <w:right w:val="single" w:sz="4" w:space="4" w:color="000000"/>
        </w:pBdr>
        <w:shd w:val="clear" w:color="auto" w:fill="FFFF00"/>
        <w:ind w:left="284"/>
        <w:jc w:val="center"/>
        <w:rPr>
          <w:rFonts w:asciiTheme="minorHAnsi" w:hAnsiTheme="minorHAnsi" w:cstheme="minorHAnsi"/>
          <w:sz w:val="22"/>
          <w:szCs w:val="22"/>
        </w:rPr>
      </w:pPr>
      <w:r w:rsidRPr="00E415A1">
        <w:rPr>
          <w:rFonts w:ascii="Arial" w:hAnsi="Arial" w:cs="Arial"/>
          <w:lang w:eastAsia="pl-PL"/>
        </w:rPr>
        <w:t>INFORMACJE O OFEROWANYM PRODUKCIE</w:t>
      </w:r>
    </w:p>
    <w:p w14:paraId="7F7BD6CD" w14:textId="77777777" w:rsidR="00676739" w:rsidRDefault="00676739" w:rsidP="00676739">
      <w:pPr>
        <w:rPr>
          <w:rFonts w:cstheme="minorHAnsi"/>
        </w:rPr>
      </w:pPr>
    </w:p>
    <w:p w14:paraId="4CEC6238" w14:textId="77777777" w:rsidR="00676739" w:rsidRPr="00E415A1" w:rsidRDefault="00676739" w:rsidP="0067673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E415A1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</w:t>
      </w:r>
    </w:p>
    <w:p w14:paraId="2380DFFA" w14:textId="77777777" w:rsidR="00676739" w:rsidRPr="00E415A1" w:rsidRDefault="00676739" w:rsidP="0067673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E415A1">
        <w:rPr>
          <w:rFonts w:ascii="Arial" w:eastAsia="Times New Roman" w:hAnsi="Arial" w:cs="Arial"/>
          <w:sz w:val="20"/>
          <w:szCs w:val="20"/>
          <w:lang w:eastAsia="pl-PL"/>
        </w:rPr>
        <w:t>(pieczęć wykonawcy)</w:t>
      </w:r>
    </w:p>
    <w:p w14:paraId="221D474C" w14:textId="77777777" w:rsidR="00676739" w:rsidRPr="00E415A1" w:rsidRDefault="00676739" w:rsidP="00676739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</w:p>
    <w:p w14:paraId="58450167" w14:textId="77777777" w:rsidR="00676739" w:rsidRDefault="00676739" w:rsidP="00676739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E415A1">
        <w:rPr>
          <w:rFonts w:ascii="Arial" w:eastAsia="Times New Roman" w:hAnsi="Arial" w:cs="Arial"/>
          <w:sz w:val="20"/>
          <w:szCs w:val="20"/>
          <w:lang w:eastAsia="pl-PL"/>
        </w:rPr>
        <w:t>Ja (My), niżej podpisany</w:t>
      </w:r>
      <w:r>
        <w:rPr>
          <w:rFonts w:ascii="Arial" w:eastAsia="Times New Roman" w:hAnsi="Arial" w:cs="Arial"/>
          <w:sz w:val="20"/>
          <w:szCs w:val="20"/>
          <w:lang w:eastAsia="pl-PL"/>
        </w:rPr>
        <w:t>(ni)</w:t>
      </w:r>
    </w:p>
    <w:p w14:paraId="6A53C19B" w14:textId="77777777" w:rsidR="00676739" w:rsidRPr="00E415A1" w:rsidRDefault="00676739" w:rsidP="00676739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A373472" w14:textId="77777777" w:rsidR="00676739" w:rsidRDefault="00676739" w:rsidP="00676739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E415A1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.......</w:t>
      </w:r>
    </w:p>
    <w:p w14:paraId="22E3CACA" w14:textId="77777777" w:rsidR="00676739" w:rsidRPr="00E415A1" w:rsidRDefault="00676739" w:rsidP="00676739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7E764E7" w14:textId="77777777" w:rsidR="00676739" w:rsidRDefault="00676739" w:rsidP="00676739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E415A1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....</w:t>
      </w:r>
    </w:p>
    <w:p w14:paraId="2316AA44" w14:textId="77777777" w:rsidR="00676739" w:rsidRPr="00E415A1" w:rsidRDefault="00676739" w:rsidP="00676739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78EBCF5" w14:textId="77777777" w:rsidR="00676739" w:rsidRPr="00E415A1" w:rsidRDefault="00676739" w:rsidP="00676739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E415A1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.............................</w:t>
      </w:r>
    </w:p>
    <w:p w14:paraId="79F3DD11" w14:textId="77777777" w:rsidR="00676739" w:rsidRDefault="00676739" w:rsidP="00676739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B74BBC1" w14:textId="77777777" w:rsidR="00676739" w:rsidRDefault="00676739" w:rsidP="00676739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E415A1">
        <w:rPr>
          <w:rFonts w:ascii="Arial" w:eastAsia="Times New Roman" w:hAnsi="Arial" w:cs="Arial"/>
          <w:sz w:val="20"/>
          <w:szCs w:val="20"/>
          <w:lang w:eastAsia="pl-PL"/>
        </w:rPr>
        <w:t>działając w imieniu i na rzecz :</w:t>
      </w:r>
    </w:p>
    <w:p w14:paraId="6853A836" w14:textId="77777777" w:rsidR="00676739" w:rsidRDefault="00676739" w:rsidP="00676739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C691C4C" w14:textId="77777777" w:rsidR="00676739" w:rsidRDefault="00676739" w:rsidP="00676739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E415A1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..............</w:t>
      </w:r>
    </w:p>
    <w:p w14:paraId="176F730B" w14:textId="77777777" w:rsidR="00676739" w:rsidRDefault="00676739" w:rsidP="00676739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99D21F9" w14:textId="77777777" w:rsidR="00676739" w:rsidRPr="00E415A1" w:rsidRDefault="00676739" w:rsidP="00676739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C2D110C" w14:textId="77777777" w:rsidR="00676739" w:rsidRDefault="00676739" w:rsidP="00676739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E415A1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</w:t>
      </w:r>
    </w:p>
    <w:p w14:paraId="37F3A6B1" w14:textId="77777777" w:rsidR="00676739" w:rsidRDefault="00676739" w:rsidP="00676739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94EAA05" w14:textId="77777777" w:rsidR="00676739" w:rsidRPr="00E415A1" w:rsidRDefault="00676739" w:rsidP="00676739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9DD53DC" w14:textId="77777777" w:rsidR="00676739" w:rsidRPr="00E415A1" w:rsidRDefault="00676739" w:rsidP="00676739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E415A1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</w:t>
      </w:r>
    </w:p>
    <w:p w14:paraId="3AE71B27" w14:textId="77777777" w:rsidR="00676739" w:rsidRPr="00732893" w:rsidRDefault="00676739" w:rsidP="00676739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E415A1">
        <w:rPr>
          <w:rFonts w:ascii="Arial" w:eastAsia="Times New Roman" w:hAnsi="Arial" w:cs="Arial"/>
          <w:sz w:val="16"/>
          <w:szCs w:val="16"/>
          <w:lang w:eastAsia="pl-PL"/>
        </w:rPr>
        <w:t>(pełna nazwa wykonawcy</w:t>
      </w:r>
      <w:r w:rsidRPr="00E415A1">
        <w:rPr>
          <w:rFonts w:ascii="Arial" w:eastAsia="Times New Roman" w:hAnsi="Arial" w:cs="Arial"/>
          <w:sz w:val="18"/>
          <w:szCs w:val="18"/>
          <w:lang w:eastAsia="pl-PL"/>
        </w:rPr>
        <w:t>)</w:t>
      </w:r>
    </w:p>
    <w:p w14:paraId="4F09874D" w14:textId="77777777" w:rsidR="00676739" w:rsidRPr="00E415A1" w:rsidRDefault="00676739" w:rsidP="00676739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B987089" w14:textId="77777777" w:rsidR="00676739" w:rsidRDefault="00676739" w:rsidP="00676739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E415A1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.........................</w:t>
      </w:r>
    </w:p>
    <w:p w14:paraId="62221042" w14:textId="77777777" w:rsidR="00676739" w:rsidRDefault="00676739" w:rsidP="00676739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FD6A1AC" w14:textId="77777777" w:rsidR="00676739" w:rsidRPr="00E415A1" w:rsidRDefault="00676739" w:rsidP="00676739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E415A1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</w:t>
      </w:r>
    </w:p>
    <w:p w14:paraId="78051A53" w14:textId="77777777" w:rsidR="00676739" w:rsidRPr="00732893" w:rsidRDefault="00676739" w:rsidP="00676739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E415A1">
        <w:rPr>
          <w:rFonts w:ascii="Arial" w:eastAsia="Times New Roman" w:hAnsi="Arial" w:cs="Arial"/>
          <w:sz w:val="16"/>
          <w:szCs w:val="16"/>
          <w:lang w:eastAsia="pl-PL"/>
        </w:rPr>
        <w:t>(adres siedziby wykonawcy)</w:t>
      </w:r>
    </w:p>
    <w:p w14:paraId="76CFCFFF" w14:textId="77777777" w:rsidR="00676739" w:rsidRDefault="00676739" w:rsidP="00676739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D6B4E91" w14:textId="77777777" w:rsidR="00676739" w:rsidRPr="00E415A1" w:rsidRDefault="00676739" w:rsidP="00676739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8B1DDED" w14:textId="77777777" w:rsidR="00676739" w:rsidRDefault="00676739" w:rsidP="00676739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E415A1">
        <w:rPr>
          <w:rFonts w:ascii="Arial" w:eastAsia="Times New Roman" w:hAnsi="Arial" w:cs="Arial"/>
          <w:sz w:val="20"/>
          <w:szCs w:val="20"/>
          <w:lang w:eastAsia="pl-PL"/>
        </w:rPr>
        <w:t>w odpowiedzi na ogłoszenie o przetargu nieograniczonym na:</w:t>
      </w:r>
    </w:p>
    <w:p w14:paraId="1A9BB15B" w14:textId="77777777" w:rsidR="00676739" w:rsidRDefault="00676739" w:rsidP="00676739">
      <w:pPr>
        <w:spacing w:after="0" w:line="240" w:lineRule="auto"/>
        <w:jc w:val="center"/>
        <w:rPr>
          <w:rFonts w:cstheme="minorHAnsi"/>
        </w:rPr>
      </w:pPr>
    </w:p>
    <w:p w14:paraId="61EFA4E2" w14:textId="77777777" w:rsidR="00676739" w:rsidRDefault="00676739" w:rsidP="00676739">
      <w:pPr>
        <w:spacing w:after="0" w:line="240" w:lineRule="auto"/>
        <w:jc w:val="center"/>
        <w:rPr>
          <w:rFonts w:cstheme="minorHAnsi"/>
        </w:rPr>
      </w:pPr>
    </w:p>
    <w:p w14:paraId="36CB8078" w14:textId="3680FD1D" w:rsidR="00344FA4" w:rsidRPr="00676739" w:rsidRDefault="00676739" w:rsidP="00676739">
      <w:pPr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cstheme="minorHAnsi"/>
        </w:rPr>
        <w:t>„Dostawę sprzętu komputerowego, podzespołów komputerowych, oprogramowania, narzędzi i urządzeń do szkolnych pracowni komputerowych”</w:t>
      </w:r>
      <w:r w:rsidRPr="005E59D4">
        <w:rPr>
          <w:rFonts w:ascii="Arial" w:eastAsia="Times New Roman" w:hAnsi="Arial" w:cs="Arial"/>
          <w:sz w:val="20"/>
          <w:szCs w:val="20"/>
          <w:lang w:eastAsia="pl-PL"/>
        </w:rPr>
        <w:t xml:space="preserve">, przedstawiamy informacje o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oferowanym </w:t>
      </w:r>
      <w:r w:rsidRPr="005E59D4">
        <w:rPr>
          <w:rFonts w:ascii="Arial" w:eastAsia="Times New Roman" w:hAnsi="Arial" w:cs="Arial"/>
          <w:sz w:val="20"/>
          <w:szCs w:val="20"/>
          <w:lang w:eastAsia="pl-PL"/>
        </w:rPr>
        <w:t>produkcie:</w:t>
      </w:r>
    </w:p>
    <w:p w14:paraId="380C5908" w14:textId="7ED65017" w:rsidR="009A6695" w:rsidRPr="00B45D7E" w:rsidRDefault="00DF3183" w:rsidP="00DF3183">
      <w:pPr>
        <w:rPr>
          <w:rFonts w:eastAsia="Times New Roman" w:cstheme="minorHAnsi"/>
          <w:b/>
          <w:color w:val="000000"/>
          <w:sz w:val="24"/>
          <w:szCs w:val="24"/>
          <w:lang w:eastAsia="pl-PL"/>
        </w:rPr>
      </w:pPr>
      <w:r w:rsidRPr="00B45D7E">
        <w:rPr>
          <w:rFonts w:eastAsia="Times New Roman" w:cstheme="minorHAnsi"/>
          <w:b/>
          <w:color w:val="000000"/>
          <w:sz w:val="24"/>
          <w:szCs w:val="24"/>
          <w:lang w:eastAsia="pl-PL"/>
        </w:rPr>
        <w:lastRenderedPageBreak/>
        <w:t xml:space="preserve">1. </w:t>
      </w:r>
      <w:r w:rsidR="001E6B2E" w:rsidRPr="00B45D7E">
        <w:rPr>
          <w:rFonts w:eastAsia="Times New Roman" w:cstheme="minorHAnsi"/>
          <w:b/>
          <w:color w:val="000000"/>
          <w:sz w:val="24"/>
          <w:szCs w:val="24"/>
          <w:lang w:eastAsia="pl-PL"/>
        </w:rPr>
        <w:t>Laptop</w:t>
      </w:r>
      <w:r w:rsidR="009A6695" w:rsidRPr="00B45D7E">
        <w:rPr>
          <w:rFonts w:eastAsia="Times New Roman" w:cstheme="minorHAnsi"/>
          <w:b/>
          <w:color w:val="000000"/>
          <w:sz w:val="24"/>
          <w:szCs w:val="24"/>
          <w:lang w:eastAsia="pl-PL"/>
        </w:rPr>
        <w:t xml:space="preserve"> I</w:t>
      </w:r>
      <w:r w:rsidR="00DA41F0" w:rsidRPr="00B45D7E">
        <w:rPr>
          <w:rFonts w:eastAsia="Times New Roman" w:cstheme="minorHAnsi"/>
          <w:b/>
          <w:color w:val="000000"/>
          <w:sz w:val="24"/>
          <w:szCs w:val="24"/>
          <w:lang w:eastAsia="pl-PL"/>
        </w:rPr>
        <w:t xml:space="preserve"> – </w:t>
      </w:r>
      <w:r w:rsidR="001E6B2E" w:rsidRPr="00B45D7E">
        <w:rPr>
          <w:rFonts w:eastAsia="Times New Roman" w:cstheme="minorHAnsi"/>
          <w:b/>
          <w:color w:val="000000"/>
          <w:sz w:val="24"/>
          <w:szCs w:val="24"/>
          <w:lang w:eastAsia="pl-PL"/>
        </w:rPr>
        <w:t>1</w:t>
      </w:r>
      <w:r w:rsidR="006023F8" w:rsidRPr="00B45D7E">
        <w:rPr>
          <w:rFonts w:eastAsia="Times New Roman" w:cstheme="minorHAnsi"/>
          <w:b/>
          <w:color w:val="000000"/>
          <w:sz w:val="24"/>
          <w:szCs w:val="24"/>
          <w:lang w:eastAsia="pl-PL"/>
        </w:rPr>
        <w:t>6</w:t>
      </w:r>
      <w:r w:rsidR="00DA41F0" w:rsidRPr="00B45D7E">
        <w:rPr>
          <w:rFonts w:eastAsia="Times New Roman" w:cstheme="minorHAnsi"/>
          <w:b/>
          <w:color w:val="000000"/>
          <w:sz w:val="24"/>
          <w:szCs w:val="24"/>
          <w:lang w:eastAsia="pl-PL"/>
        </w:rPr>
        <w:t xml:space="preserve"> szt.</w:t>
      </w:r>
    </w:p>
    <w:p w14:paraId="6DB4A079" w14:textId="7DB68068" w:rsidR="00D45E1D" w:rsidRPr="00B45D7E" w:rsidRDefault="005A03AF" w:rsidP="00D45E1D">
      <w:pPr>
        <w:rPr>
          <w:rFonts w:eastAsia="Times New Roman" w:cstheme="minorHAnsi"/>
          <w:b/>
          <w:sz w:val="24"/>
          <w:szCs w:val="24"/>
          <w:lang w:eastAsia="pl-PL"/>
        </w:rPr>
      </w:pPr>
      <w:r>
        <w:rPr>
          <w:rFonts w:eastAsia="Times New Roman" w:cstheme="minorHAnsi"/>
          <w:b/>
          <w:sz w:val="24"/>
          <w:szCs w:val="24"/>
          <w:lang w:eastAsia="pl-PL"/>
        </w:rPr>
        <w:t>N</w:t>
      </w:r>
      <w:r w:rsidRPr="005A03AF">
        <w:rPr>
          <w:rFonts w:eastAsia="Times New Roman" w:cstheme="minorHAnsi"/>
          <w:b/>
          <w:sz w:val="24"/>
          <w:szCs w:val="24"/>
          <w:lang w:eastAsia="pl-PL"/>
        </w:rPr>
        <w:t>azwa,</w:t>
      </w:r>
      <w:r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r w:rsidRPr="005A03AF">
        <w:rPr>
          <w:rFonts w:eastAsia="Times New Roman" w:cstheme="minorHAnsi"/>
          <w:b/>
          <w:sz w:val="24"/>
          <w:szCs w:val="24"/>
          <w:lang w:eastAsia="pl-PL"/>
        </w:rPr>
        <w:t>model</w:t>
      </w:r>
      <w:r>
        <w:rPr>
          <w:rFonts w:eastAsia="Times New Roman" w:cstheme="minorHAnsi"/>
          <w:b/>
          <w:sz w:val="24"/>
          <w:szCs w:val="24"/>
          <w:lang w:eastAsia="pl-PL"/>
        </w:rPr>
        <w:t>………………………………………………………………………………………………….</w:t>
      </w:r>
      <w:r w:rsidRPr="005A03AF"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</w:p>
    <w:tbl>
      <w:tblPr>
        <w:tblW w:w="5002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985"/>
        <w:gridCol w:w="5812"/>
        <w:gridCol w:w="6201"/>
      </w:tblGrid>
      <w:tr w:rsidR="00676739" w:rsidRPr="00B45D7E" w14:paraId="37DEE07F" w14:textId="77777777" w:rsidTr="005A03AF">
        <w:trPr>
          <w:trHeight w:val="284"/>
        </w:trPr>
        <w:tc>
          <w:tcPr>
            <w:tcW w:w="709" w:type="pct"/>
          </w:tcPr>
          <w:p w14:paraId="06B1721E" w14:textId="74EF9BB4" w:rsidR="00676739" w:rsidRPr="00B45D7E" w:rsidRDefault="00676739" w:rsidP="00121730">
            <w:pPr>
              <w:rPr>
                <w:rFonts w:cstheme="minorHAnsi"/>
                <w:bCs/>
                <w:sz w:val="24"/>
                <w:szCs w:val="24"/>
              </w:rPr>
            </w:pPr>
            <w:r w:rsidRPr="00676739">
              <w:rPr>
                <w:rFonts w:cstheme="minorHAnsi"/>
                <w:b/>
                <w:sz w:val="24"/>
                <w:szCs w:val="24"/>
              </w:rPr>
              <w:t>Nazwa komponentu</w:t>
            </w:r>
          </w:p>
        </w:tc>
        <w:tc>
          <w:tcPr>
            <w:tcW w:w="2076" w:type="pct"/>
            <w:shd w:val="clear" w:color="auto" w:fill="auto"/>
          </w:tcPr>
          <w:p w14:paraId="607393FB" w14:textId="6630CD8C" w:rsidR="00676739" w:rsidRPr="00B45D7E" w:rsidRDefault="00676739" w:rsidP="00622747">
            <w:pPr>
              <w:rPr>
                <w:rFonts w:cstheme="minorHAnsi"/>
                <w:sz w:val="24"/>
                <w:szCs w:val="24"/>
              </w:rPr>
            </w:pPr>
            <w:r w:rsidRPr="00676739">
              <w:rPr>
                <w:rFonts w:cstheme="minorHAnsi"/>
                <w:b/>
                <w:sz w:val="24"/>
                <w:szCs w:val="24"/>
              </w:rPr>
              <w:t xml:space="preserve">Wymagane </w:t>
            </w:r>
            <w:r w:rsidRPr="00676739">
              <w:rPr>
                <w:rFonts w:cstheme="minorHAnsi"/>
                <w:b/>
                <w:sz w:val="24"/>
                <w:szCs w:val="24"/>
                <w:u w:val="single"/>
              </w:rPr>
              <w:t>minimalne</w:t>
            </w:r>
            <w:r w:rsidRPr="00676739">
              <w:rPr>
                <w:rFonts w:cstheme="minorHAnsi"/>
                <w:b/>
                <w:sz w:val="24"/>
                <w:szCs w:val="24"/>
              </w:rPr>
              <w:t xml:space="preserve"> parametry techniczne</w:t>
            </w:r>
          </w:p>
        </w:tc>
        <w:tc>
          <w:tcPr>
            <w:tcW w:w="2215" w:type="pct"/>
          </w:tcPr>
          <w:p w14:paraId="4D00EF08" w14:textId="21E19C6F" w:rsidR="00676739" w:rsidRPr="00B45D7E" w:rsidRDefault="00676739" w:rsidP="00622747">
            <w:pPr>
              <w:rPr>
                <w:rFonts w:cstheme="minorHAnsi"/>
                <w:sz w:val="24"/>
                <w:szCs w:val="24"/>
              </w:rPr>
            </w:pPr>
            <w:r w:rsidRPr="00676739">
              <w:rPr>
                <w:rFonts w:cstheme="minorHAnsi"/>
                <w:b/>
                <w:sz w:val="24"/>
                <w:szCs w:val="24"/>
              </w:rPr>
              <w:t>Parametry oferowanego sprzętu</w:t>
            </w:r>
          </w:p>
        </w:tc>
      </w:tr>
      <w:tr w:rsidR="00676739" w:rsidRPr="00B45D7E" w14:paraId="2D97DCA6" w14:textId="758E1DA5" w:rsidTr="005A03AF">
        <w:trPr>
          <w:trHeight w:val="284"/>
        </w:trPr>
        <w:tc>
          <w:tcPr>
            <w:tcW w:w="709" w:type="pct"/>
          </w:tcPr>
          <w:p w14:paraId="2ABE9BF1" w14:textId="77777777" w:rsidR="00676739" w:rsidRPr="00B45D7E" w:rsidRDefault="00676739" w:rsidP="00121730">
            <w:pPr>
              <w:rPr>
                <w:rFonts w:cstheme="minorHAnsi"/>
                <w:bCs/>
                <w:sz w:val="24"/>
                <w:szCs w:val="24"/>
              </w:rPr>
            </w:pPr>
            <w:r w:rsidRPr="00B45D7E">
              <w:rPr>
                <w:rFonts w:cstheme="minorHAnsi"/>
                <w:bCs/>
                <w:sz w:val="24"/>
                <w:szCs w:val="24"/>
              </w:rPr>
              <w:t>CPU</w:t>
            </w:r>
          </w:p>
        </w:tc>
        <w:tc>
          <w:tcPr>
            <w:tcW w:w="2076" w:type="pct"/>
            <w:shd w:val="clear" w:color="auto" w:fill="auto"/>
          </w:tcPr>
          <w:p w14:paraId="6D714603" w14:textId="45B399AA" w:rsidR="00676739" w:rsidRPr="00B45D7E" w:rsidRDefault="00676739" w:rsidP="00622747">
            <w:pPr>
              <w:rPr>
                <w:rFonts w:cstheme="minorHAnsi"/>
                <w:bCs/>
                <w:i/>
                <w:sz w:val="24"/>
                <w:szCs w:val="24"/>
              </w:rPr>
            </w:pPr>
            <w:r w:rsidRPr="00B45D7E">
              <w:rPr>
                <w:rFonts w:cstheme="minorHAnsi"/>
                <w:sz w:val="24"/>
                <w:szCs w:val="24"/>
              </w:rPr>
              <w:t>Procesor  x64 czterordzeniowy</w:t>
            </w:r>
            <w:r>
              <w:rPr>
                <w:rFonts w:cstheme="minorHAnsi"/>
                <w:sz w:val="24"/>
                <w:szCs w:val="24"/>
              </w:rPr>
              <w:t>, prędkość : min. 3,2 GHz</w:t>
            </w:r>
            <w:r w:rsidRPr="00B45D7E">
              <w:rPr>
                <w:rFonts w:cstheme="minorHAnsi"/>
                <w:sz w:val="24"/>
                <w:szCs w:val="24"/>
              </w:rPr>
              <w:t xml:space="preserve"> osiągający w teście </w:t>
            </w:r>
            <w:proofErr w:type="spellStart"/>
            <w:r w:rsidRPr="00B45D7E">
              <w:rPr>
                <w:rFonts w:cstheme="minorHAnsi"/>
                <w:sz w:val="24"/>
                <w:szCs w:val="24"/>
              </w:rPr>
              <w:t>PassMark</w:t>
            </w:r>
            <w:proofErr w:type="spellEnd"/>
            <w:r w:rsidRPr="00B45D7E">
              <w:rPr>
                <w:rFonts w:cstheme="minorHAnsi"/>
                <w:sz w:val="24"/>
                <w:szCs w:val="24"/>
              </w:rPr>
              <w:t xml:space="preserve"> CPU Mark wynik min</w:t>
            </w:r>
            <w:r w:rsidRPr="008247F2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b/>
                <w:sz w:val="24"/>
                <w:szCs w:val="24"/>
              </w:rPr>
              <w:t xml:space="preserve"> 8</w:t>
            </w:r>
            <w:r w:rsidRPr="00B45D7E">
              <w:rPr>
                <w:rFonts w:cstheme="minorHAnsi"/>
                <w:b/>
                <w:sz w:val="24"/>
                <w:szCs w:val="24"/>
              </w:rPr>
              <w:t>00</w:t>
            </w:r>
            <w:r>
              <w:rPr>
                <w:rFonts w:cstheme="minorHAnsi"/>
                <w:b/>
                <w:sz w:val="24"/>
                <w:szCs w:val="24"/>
              </w:rPr>
              <w:t>0</w:t>
            </w:r>
            <w:r w:rsidRPr="00B45D7E">
              <w:rPr>
                <w:rFonts w:cstheme="minorHAnsi"/>
                <w:b/>
                <w:bCs/>
                <w:sz w:val="24"/>
                <w:szCs w:val="24"/>
              </w:rPr>
              <w:t xml:space="preserve"> punktów</w:t>
            </w:r>
            <w:r w:rsidRPr="00B45D7E">
              <w:rPr>
                <w:rFonts w:cstheme="minorHAnsi"/>
                <w:sz w:val="24"/>
                <w:szCs w:val="24"/>
              </w:rPr>
              <w:t xml:space="preserve"> (wynik zaproponowanego procesora musi znajdować się na stronie </w:t>
            </w:r>
            <w:hyperlink r:id="rId8" w:history="1">
              <w:r w:rsidRPr="00B45D7E">
                <w:rPr>
                  <w:rStyle w:val="Hipercze"/>
                  <w:rFonts w:cstheme="minorHAnsi"/>
                  <w:sz w:val="24"/>
                  <w:szCs w:val="24"/>
                </w:rPr>
                <w:t>http://www.cpubenchmark.net/high_end_cpus.html</w:t>
              </w:r>
            </w:hyperlink>
            <w:r w:rsidRPr="00B45D7E">
              <w:rPr>
                <w:rFonts w:cstheme="minorHAnsi"/>
                <w:sz w:val="24"/>
                <w:szCs w:val="24"/>
              </w:rPr>
              <w:br/>
              <w:t xml:space="preserve">w dniu składania ofert. </w:t>
            </w:r>
          </w:p>
        </w:tc>
        <w:tc>
          <w:tcPr>
            <w:tcW w:w="2215" w:type="pct"/>
          </w:tcPr>
          <w:p w14:paraId="68144564" w14:textId="77777777" w:rsidR="00676739" w:rsidRPr="00B45D7E" w:rsidRDefault="00676739" w:rsidP="0062274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76739" w:rsidRPr="00B45D7E" w14:paraId="38C33763" w14:textId="6CB7073C" w:rsidTr="005A03AF">
        <w:trPr>
          <w:trHeight w:val="284"/>
        </w:trPr>
        <w:tc>
          <w:tcPr>
            <w:tcW w:w="709" w:type="pct"/>
          </w:tcPr>
          <w:p w14:paraId="35F89403" w14:textId="77777777" w:rsidR="00676739" w:rsidRPr="00B45D7E" w:rsidRDefault="00676739" w:rsidP="00121730">
            <w:pPr>
              <w:rPr>
                <w:rFonts w:cstheme="minorHAnsi"/>
                <w:bCs/>
                <w:sz w:val="24"/>
                <w:szCs w:val="24"/>
              </w:rPr>
            </w:pPr>
            <w:r w:rsidRPr="00B45D7E">
              <w:rPr>
                <w:rFonts w:cstheme="minorHAnsi"/>
                <w:bCs/>
                <w:sz w:val="24"/>
                <w:szCs w:val="24"/>
              </w:rPr>
              <w:t>Ekran</w:t>
            </w:r>
          </w:p>
        </w:tc>
        <w:tc>
          <w:tcPr>
            <w:tcW w:w="2076" w:type="pct"/>
            <w:shd w:val="clear" w:color="auto" w:fill="auto"/>
          </w:tcPr>
          <w:p w14:paraId="1C530A6A" w14:textId="34FD4416" w:rsidR="00676739" w:rsidRPr="00B45D7E" w:rsidRDefault="00676739" w:rsidP="00BA3EBA">
            <w:pPr>
              <w:rPr>
                <w:rFonts w:cstheme="minorHAnsi"/>
                <w:bCs/>
                <w:sz w:val="24"/>
                <w:szCs w:val="24"/>
              </w:rPr>
            </w:pPr>
            <w:r w:rsidRPr="00B45D7E">
              <w:rPr>
                <w:rFonts w:cstheme="minorHAnsi"/>
                <w:bCs/>
                <w:sz w:val="24"/>
                <w:szCs w:val="24"/>
              </w:rPr>
              <w:t xml:space="preserve">Matryca 14,0” technologia LED, rozdzielczość: </w:t>
            </w:r>
            <w:r w:rsidRPr="00B45D7E">
              <w:rPr>
                <w:rFonts w:cstheme="minorHAnsi"/>
                <w:sz w:val="24"/>
                <w:szCs w:val="24"/>
              </w:rPr>
              <w:t>1920 x 1080 (</w:t>
            </w:r>
            <w:proofErr w:type="spellStart"/>
            <w:r w:rsidRPr="00B45D7E">
              <w:rPr>
                <w:rFonts w:cstheme="minorHAnsi"/>
                <w:sz w:val="24"/>
                <w:szCs w:val="24"/>
              </w:rPr>
              <w:t>FullHD</w:t>
            </w:r>
            <w:proofErr w:type="spellEnd"/>
            <w:r w:rsidRPr="00B45D7E">
              <w:rPr>
                <w:rFonts w:cstheme="minorHAnsi"/>
                <w:sz w:val="24"/>
                <w:szCs w:val="24"/>
              </w:rPr>
              <w:t>)</w:t>
            </w:r>
            <w:r w:rsidRPr="00B45D7E">
              <w:rPr>
                <w:rFonts w:cstheme="minorHAnsi"/>
                <w:bCs/>
                <w:sz w:val="24"/>
                <w:szCs w:val="24"/>
              </w:rPr>
              <w:t xml:space="preserve">, matryca </w:t>
            </w:r>
            <w:r w:rsidRPr="00B45D7E">
              <w:rPr>
                <w:rFonts w:cstheme="minorHAnsi"/>
                <w:sz w:val="24"/>
                <w:szCs w:val="24"/>
              </w:rPr>
              <w:t xml:space="preserve">z powłoką przeciwodblaskową </w:t>
            </w:r>
            <w:proofErr w:type="spellStart"/>
            <w:r w:rsidRPr="00B45D7E">
              <w:rPr>
                <w:rFonts w:cstheme="minorHAnsi"/>
                <w:sz w:val="24"/>
                <w:szCs w:val="24"/>
              </w:rPr>
              <w:t>Antyglare</w:t>
            </w:r>
            <w:proofErr w:type="spellEnd"/>
            <w:r w:rsidRPr="00B45D7E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Pr="00B45D7E">
              <w:rPr>
                <w:rFonts w:cstheme="minorHAnsi"/>
                <w:sz w:val="24"/>
                <w:szCs w:val="24"/>
              </w:rPr>
              <w:t>wyposażony w wyświetlacz IPS o rozdzielczości FHD.</w:t>
            </w:r>
          </w:p>
        </w:tc>
        <w:tc>
          <w:tcPr>
            <w:tcW w:w="2215" w:type="pct"/>
          </w:tcPr>
          <w:p w14:paraId="449D76F1" w14:textId="77777777" w:rsidR="00676739" w:rsidRPr="00B45D7E" w:rsidRDefault="00676739" w:rsidP="00BA3EBA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676739" w:rsidRPr="00B45D7E" w14:paraId="500BB1E6" w14:textId="67E8D5FD" w:rsidTr="005A03AF">
        <w:trPr>
          <w:trHeight w:val="284"/>
        </w:trPr>
        <w:tc>
          <w:tcPr>
            <w:tcW w:w="709" w:type="pct"/>
          </w:tcPr>
          <w:p w14:paraId="34309141" w14:textId="77777777" w:rsidR="00676739" w:rsidRPr="00B45D7E" w:rsidRDefault="00676739" w:rsidP="00121730">
            <w:pPr>
              <w:rPr>
                <w:rFonts w:cstheme="minorHAnsi"/>
                <w:bCs/>
                <w:sz w:val="24"/>
                <w:szCs w:val="24"/>
              </w:rPr>
            </w:pPr>
            <w:r w:rsidRPr="00B45D7E">
              <w:rPr>
                <w:rFonts w:cstheme="minorHAnsi"/>
                <w:bCs/>
                <w:sz w:val="24"/>
                <w:szCs w:val="24"/>
              </w:rPr>
              <w:t>Pamięć RAM</w:t>
            </w:r>
          </w:p>
        </w:tc>
        <w:tc>
          <w:tcPr>
            <w:tcW w:w="2076" w:type="pct"/>
            <w:shd w:val="clear" w:color="auto" w:fill="auto"/>
          </w:tcPr>
          <w:p w14:paraId="46413E9C" w14:textId="77777777" w:rsidR="00676739" w:rsidRPr="00B45D7E" w:rsidRDefault="00676739" w:rsidP="0012173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B45D7E">
              <w:rPr>
                <w:rFonts w:cstheme="minorHAnsi"/>
                <w:bCs/>
                <w:sz w:val="24"/>
                <w:szCs w:val="24"/>
              </w:rPr>
              <w:t>8 GB z możliwością rozbudowy min. do 16 GB</w:t>
            </w:r>
          </w:p>
        </w:tc>
        <w:tc>
          <w:tcPr>
            <w:tcW w:w="2215" w:type="pct"/>
          </w:tcPr>
          <w:p w14:paraId="6A662DF7" w14:textId="77777777" w:rsidR="00676739" w:rsidRPr="00B45D7E" w:rsidRDefault="00676739" w:rsidP="00121730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676739" w:rsidRPr="00B45D7E" w14:paraId="61A63EC4" w14:textId="6CFE3B83" w:rsidTr="005A03AF">
        <w:trPr>
          <w:trHeight w:val="284"/>
        </w:trPr>
        <w:tc>
          <w:tcPr>
            <w:tcW w:w="709" w:type="pct"/>
          </w:tcPr>
          <w:p w14:paraId="6BB4AC7A" w14:textId="77777777" w:rsidR="00676739" w:rsidRPr="00B45D7E" w:rsidRDefault="00676739" w:rsidP="00121730">
            <w:pPr>
              <w:rPr>
                <w:rFonts w:cstheme="minorHAnsi"/>
                <w:bCs/>
                <w:sz w:val="24"/>
                <w:szCs w:val="24"/>
              </w:rPr>
            </w:pPr>
            <w:r w:rsidRPr="00B45D7E">
              <w:rPr>
                <w:rFonts w:cstheme="minorHAnsi"/>
                <w:bCs/>
                <w:sz w:val="24"/>
                <w:szCs w:val="24"/>
              </w:rPr>
              <w:t>Dysk twardy</w:t>
            </w:r>
          </w:p>
        </w:tc>
        <w:tc>
          <w:tcPr>
            <w:tcW w:w="2076" w:type="pct"/>
            <w:shd w:val="clear" w:color="auto" w:fill="auto"/>
          </w:tcPr>
          <w:p w14:paraId="0D49C20E" w14:textId="57A0F0F6" w:rsidR="00676739" w:rsidRPr="00B45D7E" w:rsidRDefault="00676739" w:rsidP="00280E47">
            <w:pPr>
              <w:rPr>
                <w:rFonts w:cstheme="minorHAnsi"/>
                <w:bCs/>
                <w:sz w:val="24"/>
                <w:szCs w:val="24"/>
              </w:rPr>
            </w:pPr>
            <w:r w:rsidRPr="00B45D7E">
              <w:rPr>
                <w:rFonts w:cstheme="minorHAnsi"/>
                <w:sz w:val="24"/>
                <w:szCs w:val="24"/>
              </w:rPr>
              <w:t>Dysk 256</w:t>
            </w:r>
            <w:r w:rsidRPr="00B45D7E">
              <w:rPr>
                <w:rFonts w:cstheme="minorHAnsi"/>
                <w:bCs/>
                <w:sz w:val="24"/>
                <w:szCs w:val="24"/>
              </w:rPr>
              <w:t xml:space="preserve"> GB SSD </w:t>
            </w:r>
          </w:p>
        </w:tc>
        <w:tc>
          <w:tcPr>
            <w:tcW w:w="2215" w:type="pct"/>
          </w:tcPr>
          <w:p w14:paraId="703E082C" w14:textId="77777777" w:rsidR="00676739" w:rsidRPr="00B45D7E" w:rsidRDefault="00676739" w:rsidP="00280E4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76739" w:rsidRPr="00B45D7E" w14:paraId="36C6DC3F" w14:textId="16CC7C4B" w:rsidTr="005A03AF">
        <w:trPr>
          <w:trHeight w:val="284"/>
        </w:trPr>
        <w:tc>
          <w:tcPr>
            <w:tcW w:w="709" w:type="pct"/>
          </w:tcPr>
          <w:p w14:paraId="28205BE3" w14:textId="77777777" w:rsidR="00676739" w:rsidRPr="00B45D7E" w:rsidRDefault="00676739" w:rsidP="00121730">
            <w:pPr>
              <w:rPr>
                <w:rFonts w:cstheme="minorHAnsi"/>
                <w:bCs/>
                <w:sz w:val="24"/>
                <w:szCs w:val="24"/>
              </w:rPr>
            </w:pPr>
            <w:r w:rsidRPr="00B45D7E">
              <w:rPr>
                <w:rFonts w:cstheme="minorHAnsi"/>
                <w:bCs/>
                <w:sz w:val="24"/>
                <w:szCs w:val="24"/>
              </w:rPr>
              <w:t>Karta dźwiękowa</w:t>
            </w:r>
          </w:p>
        </w:tc>
        <w:tc>
          <w:tcPr>
            <w:tcW w:w="2076" w:type="pct"/>
            <w:shd w:val="clear" w:color="auto" w:fill="auto"/>
          </w:tcPr>
          <w:p w14:paraId="7C71DA0B" w14:textId="77777777" w:rsidR="00676739" w:rsidRPr="00B45D7E" w:rsidRDefault="00676739" w:rsidP="00121730">
            <w:pPr>
              <w:rPr>
                <w:rFonts w:cstheme="minorHAnsi"/>
                <w:bCs/>
                <w:sz w:val="24"/>
                <w:szCs w:val="24"/>
              </w:rPr>
            </w:pPr>
            <w:r w:rsidRPr="00B45D7E">
              <w:rPr>
                <w:rFonts w:cstheme="minorHAnsi"/>
                <w:sz w:val="24"/>
                <w:szCs w:val="24"/>
              </w:rPr>
              <w:t>Zintegrowana karta dźwiękowa zgodna z Intel High Definition Audio</w:t>
            </w:r>
            <w:r w:rsidRPr="00B45D7E">
              <w:rPr>
                <w:rFonts w:cstheme="minorHAnsi"/>
                <w:sz w:val="24"/>
                <w:szCs w:val="24"/>
              </w:rPr>
              <w:br/>
              <w:t>Wbudowany mikrofon</w:t>
            </w:r>
            <w:r w:rsidRPr="00B45D7E">
              <w:rPr>
                <w:rFonts w:cstheme="minorHAnsi"/>
                <w:sz w:val="24"/>
                <w:szCs w:val="24"/>
              </w:rPr>
              <w:br/>
              <w:t>Wbudowane głośniki stereo</w:t>
            </w:r>
          </w:p>
        </w:tc>
        <w:tc>
          <w:tcPr>
            <w:tcW w:w="2215" w:type="pct"/>
          </w:tcPr>
          <w:p w14:paraId="3DC909E9" w14:textId="77777777" w:rsidR="00676739" w:rsidRPr="00B45D7E" w:rsidRDefault="00676739" w:rsidP="0012173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76739" w:rsidRPr="00B45D7E" w14:paraId="775FA16F" w14:textId="648E001E" w:rsidTr="005A03AF">
        <w:trPr>
          <w:trHeight w:val="284"/>
        </w:trPr>
        <w:tc>
          <w:tcPr>
            <w:tcW w:w="709" w:type="pct"/>
          </w:tcPr>
          <w:p w14:paraId="05FC274B" w14:textId="77777777" w:rsidR="00676739" w:rsidRPr="00B45D7E" w:rsidRDefault="00676739" w:rsidP="00121730">
            <w:pPr>
              <w:rPr>
                <w:rFonts w:cstheme="minorHAnsi"/>
                <w:bCs/>
                <w:sz w:val="24"/>
                <w:szCs w:val="24"/>
              </w:rPr>
            </w:pPr>
            <w:r w:rsidRPr="00B45D7E">
              <w:rPr>
                <w:rFonts w:cstheme="minorHAnsi"/>
                <w:bCs/>
                <w:sz w:val="24"/>
                <w:szCs w:val="24"/>
              </w:rPr>
              <w:t>Karta sieciowa/łączność</w:t>
            </w:r>
          </w:p>
        </w:tc>
        <w:tc>
          <w:tcPr>
            <w:tcW w:w="2076" w:type="pct"/>
            <w:shd w:val="clear" w:color="auto" w:fill="auto"/>
          </w:tcPr>
          <w:p w14:paraId="357C29E2" w14:textId="77777777" w:rsidR="00676739" w:rsidRPr="00B45D7E" w:rsidRDefault="00676739" w:rsidP="00121730">
            <w:pPr>
              <w:rPr>
                <w:rFonts w:cstheme="minorHAnsi"/>
                <w:bCs/>
                <w:sz w:val="24"/>
                <w:szCs w:val="24"/>
              </w:rPr>
            </w:pPr>
            <w:r w:rsidRPr="00B45D7E">
              <w:rPr>
                <w:rFonts w:cstheme="minorHAnsi"/>
                <w:sz w:val="24"/>
                <w:szCs w:val="24"/>
              </w:rPr>
              <w:t>Karta sieciowa Gigabit Ethernet 10/100/1000Mb, Karta sieci bezprzewodowej Wireless LAN 802.11 b/g/n, Interfejs bezprzewodowy Bluetooth</w:t>
            </w:r>
          </w:p>
        </w:tc>
        <w:tc>
          <w:tcPr>
            <w:tcW w:w="2215" w:type="pct"/>
          </w:tcPr>
          <w:p w14:paraId="36A75BE3" w14:textId="77777777" w:rsidR="00676739" w:rsidRPr="00B45D7E" w:rsidRDefault="00676739" w:rsidP="0012173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76739" w:rsidRPr="00B45D7E" w14:paraId="4A332037" w14:textId="4D7CD6E6" w:rsidTr="005A03AF">
        <w:trPr>
          <w:trHeight w:val="284"/>
        </w:trPr>
        <w:tc>
          <w:tcPr>
            <w:tcW w:w="709" w:type="pct"/>
          </w:tcPr>
          <w:p w14:paraId="7ED525B1" w14:textId="5213EA51" w:rsidR="00676739" w:rsidRPr="00B45D7E" w:rsidRDefault="00676739" w:rsidP="00BA3EBA">
            <w:pPr>
              <w:rPr>
                <w:rFonts w:cstheme="minorHAnsi"/>
                <w:bCs/>
                <w:sz w:val="24"/>
                <w:szCs w:val="24"/>
              </w:rPr>
            </w:pPr>
            <w:r w:rsidRPr="00B45D7E">
              <w:rPr>
                <w:rFonts w:cstheme="minorHAnsi"/>
                <w:bCs/>
                <w:sz w:val="24"/>
                <w:szCs w:val="24"/>
              </w:rPr>
              <w:lastRenderedPageBreak/>
              <w:t>Porty/gniazda</w:t>
            </w:r>
          </w:p>
          <w:p w14:paraId="6110F85F" w14:textId="77777777" w:rsidR="00676739" w:rsidRPr="00B45D7E" w:rsidRDefault="00676739" w:rsidP="00BA3EBA">
            <w:pPr>
              <w:rPr>
                <w:rFonts w:cstheme="minorHAnsi"/>
                <w:bCs/>
                <w:sz w:val="24"/>
                <w:szCs w:val="24"/>
              </w:rPr>
            </w:pPr>
          </w:p>
          <w:p w14:paraId="63153145" w14:textId="77777777" w:rsidR="00676739" w:rsidRPr="00B45D7E" w:rsidRDefault="00676739" w:rsidP="00BA3EBA">
            <w:pPr>
              <w:rPr>
                <w:rFonts w:cstheme="minorHAnsi"/>
                <w:bCs/>
                <w:sz w:val="24"/>
                <w:szCs w:val="24"/>
              </w:rPr>
            </w:pPr>
          </w:p>
          <w:p w14:paraId="3F101F53" w14:textId="77777777" w:rsidR="00676739" w:rsidRPr="00B45D7E" w:rsidRDefault="00676739" w:rsidP="00BA3EBA">
            <w:pPr>
              <w:rPr>
                <w:rFonts w:cstheme="minorHAnsi"/>
                <w:bCs/>
                <w:sz w:val="24"/>
                <w:szCs w:val="24"/>
              </w:rPr>
            </w:pPr>
          </w:p>
          <w:p w14:paraId="7242634E" w14:textId="77777777" w:rsidR="00676739" w:rsidRPr="00B45D7E" w:rsidRDefault="00676739" w:rsidP="00BA3EBA">
            <w:pPr>
              <w:rPr>
                <w:rFonts w:cstheme="minorHAnsi"/>
                <w:sz w:val="24"/>
                <w:szCs w:val="24"/>
              </w:rPr>
            </w:pPr>
            <w:r w:rsidRPr="00B45D7E">
              <w:rPr>
                <w:rFonts w:cstheme="minorHAnsi"/>
                <w:sz w:val="24"/>
                <w:szCs w:val="24"/>
              </w:rPr>
              <w:t>Wymiary i masa</w:t>
            </w:r>
          </w:p>
          <w:p w14:paraId="2AC11377" w14:textId="60AD990B" w:rsidR="00676739" w:rsidRPr="00B45D7E" w:rsidRDefault="00676739" w:rsidP="00BA3EBA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076" w:type="pct"/>
            <w:shd w:val="clear" w:color="auto" w:fill="auto"/>
          </w:tcPr>
          <w:p w14:paraId="108699FA" w14:textId="77777777" w:rsidR="00676739" w:rsidRPr="00B45D7E" w:rsidRDefault="00676739" w:rsidP="00BA3EBA">
            <w:pPr>
              <w:rPr>
                <w:rFonts w:cstheme="minorHAnsi"/>
                <w:sz w:val="24"/>
                <w:szCs w:val="24"/>
              </w:rPr>
            </w:pPr>
            <w:r w:rsidRPr="00B45D7E">
              <w:rPr>
                <w:rFonts w:cstheme="minorHAnsi"/>
                <w:sz w:val="24"/>
                <w:szCs w:val="24"/>
              </w:rPr>
              <w:t xml:space="preserve">1. Czytnik kart SD | 2. Port USB 3.1 </w:t>
            </w:r>
            <w:proofErr w:type="spellStart"/>
            <w:r w:rsidRPr="00B45D7E">
              <w:rPr>
                <w:rFonts w:cstheme="minorHAnsi"/>
                <w:sz w:val="24"/>
                <w:szCs w:val="24"/>
              </w:rPr>
              <w:t>Type</w:t>
            </w:r>
            <w:proofErr w:type="spellEnd"/>
            <w:r w:rsidRPr="00B45D7E">
              <w:rPr>
                <w:rFonts w:cstheme="minorHAnsi"/>
                <w:sz w:val="24"/>
                <w:szCs w:val="24"/>
              </w:rPr>
              <w:t xml:space="preserve">-A pierwszej generacji | 3. Port USB 3.1 </w:t>
            </w:r>
            <w:proofErr w:type="spellStart"/>
            <w:r w:rsidRPr="00B45D7E">
              <w:rPr>
                <w:rFonts w:cstheme="minorHAnsi"/>
                <w:sz w:val="24"/>
                <w:szCs w:val="24"/>
              </w:rPr>
              <w:t>Type</w:t>
            </w:r>
            <w:proofErr w:type="spellEnd"/>
            <w:r w:rsidRPr="00B45D7E">
              <w:rPr>
                <w:rFonts w:cstheme="minorHAnsi"/>
                <w:sz w:val="24"/>
                <w:szCs w:val="24"/>
              </w:rPr>
              <w:t xml:space="preserve">-A pierwszej generacji z funkcją </w:t>
            </w:r>
            <w:proofErr w:type="spellStart"/>
            <w:r w:rsidRPr="00B45D7E">
              <w:rPr>
                <w:rFonts w:cstheme="minorHAnsi"/>
                <w:sz w:val="24"/>
                <w:szCs w:val="24"/>
              </w:rPr>
              <w:t>PowerShare</w:t>
            </w:r>
            <w:proofErr w:type="spellEnd"/>
            <w:r w:rsidRPr="00B45D7E">
              <w:rPr>
                <w:rFonts w:cstheme="minorHAnsi"/>
                <w:sz w:val="24"/>
                <w:szCs w:val="24"/>
              </w:rPr>
              <w:t xml:space="preserve"> | 4. RJ-45 | 5. Blokada </w:t>
            </w:r>
            <w:proofErr w:type="spellStart"/>
            <w:r w:rsidRPr="00B45D7E">
              <w:rPr>
                <w:rFonts w:cstheme="minorHAnsi"/>
                <w:sz w:val="24"/>
                <w:szCs w:val="24"/>
              </w:rPr>
              <w:t>Kensington</w:t>
            </w:r>
            <w:proofErr w:type="spellEnd"/>
            <w:r w:rsidRPr="00B45D7E">
              <w:rPr>
                <w:rFonts w:cstheme="minorHAnsi"/>
                <w:sz w:val="24"/>
                <w:szCs w:val="24"/>
              </w:rPr>
              <w:t xml:space="preserve"> | 6. Gniazdo zasilania | 7. Port USB 3.1 </w:t>
            </w:r>
            <w:proofErr w:type="spellStart"/>
            <w:r w:rsidRPr="00B45D7E">
              <w:rPr>
                <w:rFonts w:cstheme="minorHAnsi"/>
                <w:sz w:val="24"/>
                <w:szCs w:val="24"/>
              </w:rPr>
              <w:t>Type</w:t>
            </w:r>
            <w:proofErr w:type="spellEnd"/>
            <w:r w:rsidRPr="00B45D7E">
              <w:rPr>
                <w:rFonts w:cstheme="minorHAnsi"/>
                <w:sz w:val="24"/>
                <w:szCs w:val="24"/>
              </w:rPr>
              <w:t>-C™ pierwszej generacji (DP/zasilanie) | 8. HDMI | 9. Gniazdo audio</w:t>
            </w:r>
          </w:p>
          <w:p w14:paraId="2D3A0188" w14:textId="77777777" w:rsidR="00676739" w:rsidRPr="00B45D7E" w:rsidRDefault="00676739" w:rsidP="00BA3EBA">
            <w:pPr>
              <w:rPr>
                <w:rFonts w:cstheme="minorHAnsi"/>
                <w:sz w:val="24"/>
                <w:szCs w:val="24"/>
              </w:rPr>
            </w:pPr>
          </w:p>
          <w:p w14:paraId="4C1484B0" w14:textId="2113FA3D" w:rsidR="00676739" w:rsidRPr="00B45D7E" w:rsidRDefault="00676739" w:rsidP="008247F2">
            <w:pPr>
              <w:rPr>
                <w:rFonts w:cstheme="minorHAnsi"/>
                <w:bCs/>
                <w:sz w:val="24"/>
                <w:szCs w:val="24"/>
              </w:rPr>
            </w:pPr>
            <w:r w:rsidRPr="00B45D7E">
              <w:rPr>
                <w:rFonts w:cstheme="minorHAnsi"/>
                <w:sz w:val="24"/>
                <w:szCs w:val="24"/>
              </w:rPr>
              <w:t xml:space="preserve">1. Wysokość: 16,1–17,4 mm (0,63–0,69") | 2. Szerokość: 343 mm (13,5") | 3. Głębokość: 240,8 mm (9,48") | Masa początkowa: 1,685 kg </w:t>
            </w:r>
          </w:p>
        </w:tc>
        <w:tc>
          <w:tcPr>
            <w:tcW w:w="2215" w:type="pct"/>
          </w:tcPr>
          <w:p w14:paraId="494D21AD" w14:textId="77777777" w:rsidR="00676739" w:rsidRPr="00B45D7E" w:rsidRDefault="00676739" w:rsidP="00BA3EB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76739" w:rsidRPr="00B45D7E" w14:paraId="45049E7C" w14:textId="2F11C7CF" w:rsidTr="005A03AF">
        <w:trPr>
          <w:trHeight w:val="284"/>
        </w:trPr>
        <w:tc>
          <w:tcPr>
            <w:tcW w:w="709" w:type="pct"/>
          </w:tcPr>
          <w:p w14:paraId="602F7973" w14:textId="77777777" w:rsidR="00676739" w:rsidRPr="00B45D7E" w:rsidRDefault="00676739" w:rsidP="00121730">
            <w:pPr>
              <w:rPr>
                <w:rFonts w:cstheme="minorHAnsi"/>
                <w:bCs/>
                <w:sz w:val="24"/>
                <w:szCs w:val="24"/>
              </w:rPr>
            </w:pPr>
            <w:r w:rsidRPr="00B45D7E">
              <w:rPr>
                <w:rFonts w:cstheme="minorHAnsi"/>
                <w:bCs/>
                <w:sz w:val="24"/>
                <w:szCs w:val="24"/>
              </w:rPr>
              <w:t>Czas pracy na baterii</w:t>
            </w:r>
          </w:p>
        </w:tc>
        <w:tc>
          <w:tcPr>
            <w:tcW w:w="2076" w:type="pct"/>
            <w:shd w:val="clear" w:color="auto" w:fill="auto"/>
          </w:tcPr>
          <w:p w14:paraId="18530C1E" w14:textId="77777777" w:rsidR="00676739" w:rsidRPr="00B45D7E" w:rsidRDefault="00676739" w:rsidP="0012173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B45D7E">
              <w:rPr>
                <w:rFonts w:cstheme="minorHAnsi"/>
                <w:bCs/>
                <w:sz w:val="24"/>
                <w:szCs w:val="24"/>
              </w:rPr>
              <w:t xml:space="preserve">Czas pracy na baterii wg dokumentacji producenta min 4 godz. Bateria </w:t>
            </w:r>
            <w:proofErr w:type="spellStart"/>
            <w:r w:rsidRPr="00B45D7E">
              <w:rPr>
                <w:rFonts w:cstheme="minorHAnsi"/>
                <w:bCs/>
                <w:sz w:val="24"/>
                <w:szCs w:val="24"/>
              </w:rPr>
              <w:t>litowo</w:t>
            </w:r>
            <w:proofErr w:type="spellEnd"/>
            <w:r w:rsidRPr="00B45D7E">
              <w:rPr>
                <w:rFonts w:cstheme="minorHAnsi"/>
                <w:bCs/>
                <w:sz w:val="24"/>
                <w:szCs w:val="24"/>
              </w:rPr>
              <w:t xml:space="preserve">-jonowa, </w:t>
            </w:r>
          </w:p>
        </w:tc>
        <w:tc>
          <w:tcPr>
            <w:tcW w:w="2215" w:type="pct"/>
          </w:tcPr>
          <w:p w14:paraId="582B217F" w14:textId="77777777" w:rsidR="00676739" w:rsidRPr="00B45D7E" w:rsidRDefault="00676739" w:rsidP="00121730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676739" w:rsidRPr="00B45D7E" w14:paraId="0569B5C1" w14:textId="09B0E20D" w:rsidTr="005A03AF">
        <w:trPr>
          <w:trHeight w:val="284"/>
        </w:trPr>
        <w:tc>
          <w:tcPr>
            <w:tcW w:w="709" w:type="pct"/>
          </w:tcPr>
          <w:p w14:paraId="5D40CEBE" w14:textId="77777777" w:rsidR="00676739" w:rsidRPr="00B45D7E" w:rsidRDefault="00676739" w:rsidP="00121730">
            <w:pPr>
              <w:rPr>
                <w:rFonts w:cstheme="minorHAnsi"/>
                <w:bCs/>
                <w:sz w:val="24"/>
                <w:szCs w:val="24"/>
              </w:rPr>
            </w:pPr>
            <w:r w:rsidRPr="00B45D7E">
              <w:rPr>
                <w:rFonts w:cstheme="minorHAnsi"/>
                <w:bCs/>
                <w:sz w:val="24"/>
                <w:szCs w:val="24"/>
              </w:rPr>
              <w:t>Wymagania dodatkowe</w:t>
            </w:r>
          </w:p>
        </w:tc>
        <w:tc>
          <w:tcPr>
            <w:tcW w:w="2076" w:type="pct"/>
            <w:shd w:val="clear" w:color="auto" w:fill="auto"/>
          </w:tcPr>
          <w:p w14:paraId="1A4824BE" w14:textId="77777777" w:rsidR="00676739" w:rsidRPr="00B45D7E" w:rsidRDefault="00676739" w:rsidP="00121730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60"/>
              <w:rPr>
                <w:rFonts w:cstheme="minorHAnsi"/>
                <w:sz w:val="24"/>
                <w:szCs w:val="24"/>
              </w:rPr>
            </w:pPr>
            <w:r w:rsidRPr="00B45D7E">
              <w:rPr>
                <w:rFonts w:cstheme="minorHAnsi"/>
                <w:sz w:val="24"/>
                <w:szCs w:val="24"/>
              </w:rPr>
              <w:t>Zintegrowana z obudową kamera internetowa, mikrofon, głośniki</w:t>
            </w:r>
          </w:p>
          <w:p w14:paraId="5CB65F12" w14:textId="77777777" w:rsidR="00676739" w:rsidRPr="00B45D7E" w:rsidRDefault="00676739" w:rsidP="00121730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60"/>
              <w:rPr>
                <w:rFonts w:cstheme="minorHAnsi"/>
                <w:sz w:val="24"/>
                <w:szCs w:val="24"/>
              </w:rPr>
            </w:pPr>
            <w:r w:rsidRPr="00B45D7E">
              <w:rPr>
                <w:rFonts w:cstheme="minorHAnsi"/>
                <w:sz w:val="24"/>
                <w:szCs w:val="24"/>
              </w:rPr>
              <w:t>Torba dedykowana rozmiarem do przenoszenia zaoferowanego notebooka, dwukomorowa, z kieszenią na zasilacz,</w:t>
            </w:r>
          </w:p>
          <w:p w14:paraId="5B6A0B68" w14:textId="77777777" w:rsidR="00676739" w:rsidRPr="00B45D7E" w:rsidRDefault="00676739" w:rsidP="00121730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60"/>
              <w:rPr>
                <w:rFonts w:cstheme="minorHAnsi"/>
                <w:sz w:val="24"/>
                <w:szCs w:val="24"/>
              </w:rPr>
            </w:pPr>
            <w:r w:rsidRPr="00B45D7E">
              <w:rPr>
                <w:rFonts w:cstheme="minorHAnsi"/>
                <w:sz w:val="24"/>
                <w:szCs w:val="24"/>
              </w:rPr>
              <w:t xml:space="preserve">Wielodotykowy, intuicyjny </w:t>
            </w:r>
            <w:proofErr w:type="spellStart"/>
            <w:r w:rsidRPr="00B45D7E">
              <w:rPr>
                <w:rFonts w:cstheme="minorHAnsi"/>
                <w:sz w:val="24"/>
                <w:szCs w:val="24"/>
              </w:rPr>
              <w:t>touchpad</w:t>
            </w:r>
            <w:proofErr w:type="spellEnd"/>
            <w:r w:rsidRPr="00B45D7E">
              <w:rPr>
                <w:rFonts w:cstheme="minorHAnsi"/>
                <w:sz w:val="24"/>
                <w:szCs w:val="24"/>
              </w:rPr>
              <w:br/>
              <w:t xml:space="preserve">Klawiatura QWERTY, Klawiatura Podświetlana, </w:t>
            </w:r>
          </w:p>
          <w:p w14:paraId="0E4474C5" w14:textId="77777777" w:rsidR="00676739" w:rsidRPr="00B45D7E" w:rsidRDefault="00676739" w:rsidP="00121730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60"/>
              <w:rPr>
                <w:rFonts w:cstheme="minorHAnsi"/>
                <w:sz w:val="24"/>
                <w:szCs w:val="24"/>
              </w:rPr>
            </w:pPr>
            <w:r w:rsidRPr="00B45D7E">
              <w:rPr>
                <w:rFonts w:cstheme="minorHAnsi"/>
                <w:sz w:val="24"/>
                <w:szCs w:val="24"/>
              </w:rPr>
              <w:t>Waga nie większa niż 2,9 kg</w:t>
            </w:r>
          </w:p>
          <w:p w14:paraId="734050D3" w14:textId="1673AA50" w:rsidR="00676739" w:rsidRPr="008247F2" w:rsidRDefault="00676739" w:rsidP="008247F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15" w:type="pct"/>
          </w:tcPr>
          <w:p w14:paraId="61DCC930" w14:textId="77777777" w:rsidR="00676739" w:rsidRPr="00B45D7E" w:rsidRDefault="00676739" w:rsidP="00121730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60"/>
              <w:rPr>
                <w:rFonts w:cstheme="minorHAnsi"/>
                <w:sz w:val="24"/>
                <w:szCs w:val="24"/>
              </w:rPr>
            </w:pPr>
          </w:p>
        </w:tc>
      </w:tr>
      <w:tr w:rsidR="00676739" w:rsidRPr="00B45D7E" w14:paraId="46EFE2B7" w14:textId="6E1F26AD" w:rsidTr="005A03AF">
        <w:trPr>
          <w:trHeight w:val="284"/>
        </w:trPr>
        <w:tc>
          <w:tcPr>
            <w:tcW w:w="709" w:type="pct"/>
          </w:tcPr>
          <w:p w14:paraId="436E4D68" w14:textId="77777777" w:rsidR="00676739" w:rsidRPr="00B45D7E" w:rsidRDefault="00676739" w:rsidP="00121730">
            <w:pPr>
              <w:rPr>
                <w:rFonts w:cstheme="minorHAnsi"/>
                <w:bCs/>
                <w:sz w:val="24"/>
                <w:szCs w:val="24"/>
              </w:rPr>
            </w:pPr>
            <w:r w:rsidRPr="00B45D7E">
              <w:rPr>
                <w:rFonts w:cstheme="minorHAnsi"/>
                <w:bCs/>
                <w:sz w:val="24"/>
                <w:szCs w:val="24"/>
              </w:rPr>
              <w:t>System operacyjny</w:t>
            </w:r>
            <w:r w:rsidRPr="00B45D7E">
              <w:rPr>
                <w:rFonts w:cstheme="minorHAnsi"/>
                <w:bCs/>
                <w:sz w:val="24"/>
                <w:szCs w:val="24"/>
              </w:rPr>
              <w:br/>
              <w:t>i oprogramowanie użytkowe</w:t>
            </w:r>
          </w:p>
        </w:tc>
        <w:tc>
          <w:tcPr>
            <w:tcW w:w="2076" w:type="pct"/>
            <w:shd w:val="clear" w:color="auto" w:fill="auto"/>
          </w:tcPr>
          <w:p w14:paraId="799C73A2" w14:textId="77777777" w:rsidR="00676739" w:rsidRPr="00B45D7E" w:rsidRDefault="00676739" w:rsidP="00121730">
            <w:pPr>
              <w:spacing w:after="0" w:line="240" w:lineRule="auto"/>
              <w:jc w:val="both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pl-PL"/>
              </w:rPr>
            </w:pPr>
            <w:r w:rsidRPr="00B45D7E">
              <w:rPr>
                <w:rFonts w:cstheme="minorHAnsi"/>
                <w:bCs/>
                <w:sz w:val="24"/>
                <w:szCs w:val="24"/>
              </w:rPr>
              <w:t xml:space="preserve">System operacyjny Microsoft Windows 10 Pro PL 64bit lub równoważny, wraz ze wszystkimi niezbędnymi do poprawnej pracy sterownikami, nie wymagający aktywacji za pomocą telefonu lub Internetu w firmie Microsoft oraz wymagany dołączony nośnik z wersją instalacyjną (odtworzeniową) systemu operacyjnego i dedykowanymi do oferowanego sprzętu sterownikami (nośnik ze </w:t>
            </w:r>
            <w:r w:rsidRPr="00B45D7E">
              <w:rPr>
                <w:rFonts w:cstheme="minorHAnsi"/>
                <w:bCs/>
                <w:sz w:val="24"/>
                <w:szCs w:val="24"/>
              </w:rPr>
              <w:lastRenderedPageBreak/>
              <w:t>sterownikami wymagany w przypadku jeśli żądany system operacyjny nie wykrywa automatycznie i nie instaluje automatycznie podzespołów).</w:t>
            </w:r>
          </w:p>
          <w:p w14:paraId="020CFA6D" w14:textId="77777777" w:rsidR="00676739" w:rsidRPr="00B45D7E" w:rsidRDefault="00676739" w:rsidP="00121730">
            <w:pPr>
              <w:spacing w:after="0" w:line="24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215" w:type="pct"/>
          </w:tcPr>
          <w:p w14:paraId="3C1BBECC" w14:textId="77777777" w:rsidR="00676739" w:rsidRPr="00B45D7E" w:rsidRDefault="00676739" w:rsidP="00121730">
            <w:pPr>
              <w:spacing w:after="0" w:line="24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676739" w:rsidRPr="00B45D7E" w14:paraId="12056416" w14:textId="0F736D02" w:rsidTr="005A03AF">
        <w:trPr>
          <w:trHeight w:val="284"/>
        </w:trPr>
        <w:tc>
          <w:tcPr>
            <w:tcW w:w="709" w:type="pct"/>
          </w:tcPr>
          <w:p w14:paraId="7BD96C62" w14:textId="77777777" w:rsidR="00676739" w:rsidRPr="00B45D7E" w:rsidRDefault="00676739" w:rsidP="00121730">
            <w:pPr>
              <w:rPr>
                <w:rFonts w:cstheme="minorHAnsi"/>
                <w:bCs/>
                <w:sz w:val="24"/>
                <w:szCs w:val="24"/>
              </w:rPr>
            </w:pPr>
            <w:r w:rsidRPr="00B45D7E">
              <w:rPr>
                <w:rFonts w:cstheme="minorHAnsi"/>
                <w:bCs/>
                <w:sz w:val="24"/>
                <w:szCs w:val="24"/>
              </w:rPr>
              <w:t>Certyfikaty i standardy</w:t>
            </w:r>
          </w:p>
        </w:tc>
        <w:tc>
          <w:tcPr>
            <w:tcW w:w="2076" w:type="pct"/>
            <w:shd w:val="clear" w:color="auto" w:fill="auto"/>
          </w:tcPr>
          <w:p w14:paraId="5F1FDDA4" w14:textId="77777777" w:rsidR="00676739" w:rsidRPr="00B45D7E" w:rsidRDefault="00676739" w:rsidP="00121730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45D7E">
              <w:rPr>
                <w:rFonts w:cstheme="minorHAnsi"/>
                <w:bCs/>
                <w:sz w:val="24"/>
                <w:szCs w:val="24"/>
              </w:rPr>
              <w:t xml:space="preserve">Certyfikat ISO9001:2000 dla producenta sprzętu lub równoważny certyfikat zarządzania jakością dla producenta sprzętu </w:t>
            </w:r>
          </w:p>
          <w:p w14:paraId="6486C819" w14:textId="77777777" w:rsidR="00676739" w:rsidRPr="00B45D7E" w:rsidRDefault="00676739" w:rsidP="00121730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45D7E">
              <w:rPr>
                <w:rFonts w:cstheme="minorHAnsi"/>
                <w:bCs/>
                <w:sz w:val="24"/>
                <w:szCs w:val="24"/>
              </w:rPr>
              <w:t>Deklaracja zgodności CE</w:t>
            </w:r>
          </w:p>
          <w:p w14:paraId="21B75A06" w14:textId="77777777" w:rsidR="00676739" w:rsidRPr="00B45D7E" w:rsidRDefault="00676739" w:rsidP="00121730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45D7E">
              <w:rPr>
                <w:rFonts w:cstheme="minorHAnsi"/>
                <w:bCs/>
                <w:sz w:val="24"/>
                <w:szCs w:val="24"/>
              </w:rPr>
              <w:t xml:space="preserve">Potwierdzenie spełnienia kryteriów środowiskowych, w tym zgodności z dyrektywą </w:t>
            </w:r>
            <w:proofErr w:type="spellStart"/>
            <w:r w:rsidRPr="00B45D7E">
              <w:rPr>
                <w:rFonts w:cstheme="minorHAnsi"/>
                <w:bCs/>
                <w:sz w:val="24"/>
                <w:szCs w:val="24"/>
              </w:rPr>
              <w:t>RoHS</w:t>
            </w:r>
            <w:proofErr w:type="spellEnd"/>
            <w:r w:rsidRPr="00B45D7E">
              <w:rPr>
                <w:rFonts w:cstheme="minorHAnsi"/>
                <w:bCs/>
                <w:sz w:val="24"/>
                <w:szCs w:val="24"/>
              </w:rPr>
              <w:t xml:space="preserve"> Unii Europejskiej o eliminacji substancji niebezpiecznych w postaci oświadczenia producenta jednostki</w:t>
            </w:r>
          </w:p>
        </w:tc>
        <w:tc>
          <w:tcPr>
            <w:tcW w:w="2215" w:type="pct"/>
          </w:tcPr>
          <w:p w14:paraId="5A29917C" w14:textId="77777777" w:rsidR="00676739" w:rsidRPr="00B45D7E" w:rsidRDefault="00676739" w:rsidP="00121730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676739" w:rsidRPr="00B45D7E" w14:paraId="4209180F" w14:textId="07BF1EE3" w:rsidTr="005A03AF">
        <w:trPr>
          <w:trHeight w:val="284"/>
        </w:trPr>
        <w:tc>
          <w:tcPr>
            <w:tcW w:w="709" w:type="pct"/>
          </w:tcPr>
          <w:p w14:paraId="73DD538A" w14:textId="77777777" w:rsidR="00676739" w:rsidRPr="00B45D7E" w:rsidRDefault="00676739" w:rsidP="00121730">
            <w:pPr>
              <w:rPr>
                <w:rFonts w:cstheme="minorHAnsi"/>
                <w:bCs/>
                <w:sz w:val="24"/>
                <w:szCs w:val="24"/>
              </w:rPr>
            </w:pPr>
            <w:r w:rsidRPr="00B45D7E">
              <w:rPr>
                <w:rFonts w:eastAsia="Times New Roman" w:cstheme="minorHAnsi"/>
                <w:sz w:val="24"/>
                <w:szCs w:val="24"/>
                <w:lang w:eastAsia="zh-CN"/>
              </w:rPr>
              <w:t>Warunki gwarancji</w:t>
            </w:r>
          </w:p>
        </w:tc>
        <w:tc>
          <w:tcPr>
            <w:tcW w:w="2076" w:type="pct"/>
            <w:shd w:val="clear" w:color="auto" w:fill="auto"/>
          </w:tcPr>
          <w:p w14:paraId="0CDAD424" w14:textId="21DBE4C3" w:rsidR="00676739" w:rsidRPr="00B45D7E" w:rsidRDefault="00676739" w:rsidP="008247F2">
            <w:pPr>
              <w:tabs>
                <w:tab w:val="left" w:pos="521"/>
              </w:tabs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36</w:t>
            </w:r>
            <w:r w:rsidRPr="00B45D7E">
              <w:rPr>
                <w:rFonts w:cstheme="minorHAnsi"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bCs/>
                <w:sz w:val="24"/>
                <w:szCs w:val="24"/>
              </w:rPr>
              <w:t>miesięcy</w:t>
            </w:r>
            <w:r w:rsidRPr="00B45D7E">
              <w:rPr>
                <w:rFonts w:cstheme="minorHAnsi"/>
                <w:bCs/>
                <w:sz w:val="24"/>
                <w:szCs w:val="24"/>
              </w:rPr>
              <w:t>. Czas reakcji Serwisu: do końca następnego dnia roboczego.</w:t>
            </w:r>
          </w:p>
        </w:tc>
        <w:tc>
          <w:tcPr>
            <w:tcW w:w="2215" w:type="pct"/>
          </w:tcPr>
          <w:p w14:paraId="4A109FF7" w14:textId="77777777" w:rsidR="00676739" w:rsidRDefault="00676739" w:rsidP="008247F2">
            <w:pPr>
              <w:tabs>
                <w:tab w:val="left" w:pos="521"/>
              </w:tabs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</w:tc>
      </w:tr>
    </w:tbl>
    <w:p w14:paraId="71ECCD04" w14:textId="77777777" w:rsidR="00D45E1D" w:rsidRPr="00B45D7E" w:rsidRDefault="00D45E1D" w:rsidP="00D45E1D">
      <w:pPr>
        <w:keepLines/>
        <w:widowControl w:val="0"/>
        <w:tabs>
          <w:tab w:val="left" w:pos="1775"/>
        </w:tabs>
        <w:rPr>
          <w:rFonts w:cstheme="minorHAnsi"/>
          <w:b/>
          <w:bCs/>
          <w:sz w:val="24"/>
          <w:szCs w:val="24"/>
        </w:rPr>
      </w:pPr>
    </w:p>
    <w:p w14:paraId="6854AD7F" w14:textId="5ACAAC47" w:rsidR="00B20CF7" w:rsidRDefault="00B20CF7" w:rsidP="00D45E1D">
      <w:pPr>
        <w:keepLines/>
        <w:widowControl w:val="0"/>
        <w:tabs>
          <w:tab w:val="left" w:pos="1775"/>
        </w:tabs>
        <w:rPr>
          <w:rFonts w:cstheme="minorHAnsi"/>
          <w:b/>
          <w:bCs/>
          <w:sz w:val="24"/>
          <w:szCs w:val="24"/>
        </w:rPr>
      </w:pPr>
      <w:r w:rsidRPr="00B45D7E">
        <w:rPr>
          <w:rFonts w:cstheme="minorHAnsi"/>
          <w:b/>
          <w:bCs/>
          <w:sz w:val="24"/>
          <w:szCs w:val="24"/>
        </w:rPr>
        <w:t>2.Laptop II -17</w:t>
      </w:r>
      <w:r w:rsidR="009E6D0C" w:rsidRPr="00B45D7E">
        <w:rPr>
          <w:rFonts w:cstheme="minorHAnsi"/>
          <w:b/>
          <w:bCs/>
          <w:sz w:val="24"/>
          <w:szCs w:val="24"/>
        </w:rPr>
        <w:t xml:space="preserve"> szt.</w:t>
      </w:r>
    </w:p>
    <w:p w14:paraId="2DBECCAD" w14:textId="0BBEE025" w:rsidR="005A03AF" w:rsidRPr="00B45D7E" w:rsidRDefault="005A03AF" w:rsidP="00D45E1D">
      <w:pPr>
        <w:keepLines/>
        <w:widowControl w:val="0"/>
        <w:tabs>
          <w:tab w:val="left" w:pos="1775"/>
        </w:tabs>
        <w:rPr>
          <w:rFonts w:cstheme="minorHAnsi"/>
          <w:b/>
          <w:bCs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  <w:lang w:eastAsia="pl-PL"/>
        </w:rPr>
        <w:t>N</w:t>
      </w:r>
      <w:r w:rsidRPr="005A03AF">
        <w:rPr>
          <w:rFonts w:eastAsia="Times New Roman" w:cstheme="minorHAnsi"/>
          <w:b/>
          <w:sz w:val="24"/>
          <w:szCs w:val="24"/>
          <w:lang w:eastAsia="pl-PL"/>
        </w:rPr>
        <w:t>azwa,</w:t>
      </w:r>
      <w:r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r w:rsidRPr="005A03AF">
        <w:rPr>
          <w:rFonts w:eastAsia="Times New Roman" w:cstheme="minorHAnsi"/>
          <w:b/>
          <w:sz w:val="24"/>
          <w:szCs w:val="24"/>
          <w:lang w:eastAsia="pl-PL"/>
        </w:rPr>
        <w:t>model</w:t>
      </w:r>
      <w:r>
        <w:rPr>
          <w:rFonts w:eastAsia="Times New Roman" w:cstheme="minorHAnsi"/>
          <w:b/>
          <w:sz w:val="24"/>
          <w:szCs w:val="24"/>
          <w:lang w:eastAsia="pl-PL"/>
        </w:rPr>
        <w:t>………………………………………………………………………………………………….</w:t>
      </w:r>
    </w:p>
    <w:tbl>
      <w:tblPr>
        <w:tblW w:w="5002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559"/>
        <w:gridCol w:w="6238"/>
        <w:gridCol w:w="6201"/>
      </w:tblGrid>
      <w:tr w:rsidR="00676739" w:rsidRPr="00B45D7E" w14:paraId="282A3691" w14:textId="254555BC" w:rsidTr="00C23707">
        <w:trPr>
          <w:trHeight w:val="284"/>
        </w:trPr>
        <w:tc>
          <w:tcPr>
            <w:tcW w:w="557" w:type="pct"/>
            <w:shd w:val="clear" w:color="auto" w:fill="auto"/>
          </w:tcPr>
          <w:p w14:paraId="3610FB5C" w14:textId="0BC91119" w:rsidR="00676739" w:rsidRPr="00B45D7E" w:rsidRDefault="00676739" w:rsidP="00676739">
            <w:pPr>
              <w:rPr>
                <w:rFonts w:cstheme="minorHAnsi"/>
                <w:b/>
                <w:sz w:val="24"/>
                <w:szCs w:val="24"/>
              </w:rPr>
            </w:pPr>
            <w:r w:rsidRPr="00676739">
              <w:rPr>
                <w:rFonts w:cstheme="minorHAnsi"/>
                <w:b/>
                <w:sz w:val="24"/>
                <w:szCs w:val="24"/>
              </w:rPr>
              <w:t>Nazwa komponentu</w:t>
            </w:r>
          </w:p>
        </w:tc>
        <w:tc>
          <w:tcPr>
            <w:tcW w:w="2228" w:type="pct"/>
            <w:shd w:val="clear" w:color="auto" w:fill="auto"/>
          </w:tcPr>
          <w:p w14:paraId="4487C8AC" w14:textId="42C09F21" w:rsidR="00676739" w:rsidRPr="00B45D7E" w:rsidRDefault="00676739" w:rsidP="00676739">
            <w:pPr>
              <w:ind w:left="-71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76739">
              <w:rPr>
                <w:rFonts w:cstheme="minorHAnsi"/>
                <w:b/>
                <w:sz w:val="24"/>
                <w:szCs w:val="24"/>
              </w:rPr>
              <w:t xml:space="preserve">Wymagane </w:t>
            </w:r>
            <w:r w:rsidRPr="00676739">
              <w:rPr>
                <w:rFonts w:cstheme="minorHAnsi"/>
                <w:b/>
                <w:sz w:val="24"/>
                <w:szCs w:val="24"/>
                <w:u w:val="single"/>
              </w:rPr>
              <w:t>minimalne</w:t>
            </w:r>
            <w:r w:rsidRPr="00676739">
              <w:rPr>
                <w:rFonts w:cstheme="minorHAnsi"/>
                <w:b/>
                <w:sz w:val="24"/>
                <w:szCs w:val="24"/>
              </w:rPr>
              <w:t xml:space="preserve"> parametry techniczne</w:t>
            </w:r>
          </w:p>
        </w:tc>
        <w:tc>
          <w:tcPr>
            <w:tcW w:w="2215" w:type="pct"/>
          </w:tcPr>
          <w:p w14:paraId="6FF6CF28" w14:textId="72A59232" w:rsidR="00676739" w:rsidRPr="00B45D7E" w:rsidRDefault="00676739" w:rsidP="00676739">
            <w:pPr>
              <w:ind w:left="-71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76739">
              <w:rPr>
                <w:rFonts w:cstheme="minorHAnsi"/>
                <w:b/>
                <w:sz w:val="24"/>
                <w:szCs w:val="24"/>
              </w:rPr>
              <w:t>Parametry oferowanego sprzętu</w:t>
            </w:r>
          </w:p>
        </w:tc>
      </w:tr>
      <w:tr w:rsidR="00676739" w:rsidRPr="00B45D7E" w14:paraId="1A443D2B" w14:textId="6A7624C5" w:rsidTr="00C23707">
        <w:trPr>
          <w:trHeight w:val="284"/>
        </w:trPr>
        <w:tc>
          <w:tcPr>
            <w:tcW w:w="557" w:type="pct"/>
          </w:tcPr>
          <w:p w14:paraId="767C2879" w14:textId="77777777" w:rsidR="00676739" w:rsidRPr="00B45D7E" w:rsidRDefault="00676739" w:rsidP="00676739">
            <w:pPr>
              <w:rPr>
                <w:rFonts w:cstheme="minorHAnsi"/>
                <w:bCs/>
                <w:sz w:val="24"/>
                <w:szCs w:val="24"/>
              </w:rPr>
            </w:pPr>
            <w:r w:rsidRPr="00B45D7E">
              <w:rPr>
                <w:rFonts w:cstheme="minorHAnsi"/>
                <w:bCs/>
                <w:sz w:val="24"/>
                <w:szCs w:val="24"/>
              </w:rPr>
              <w:t>CPU</w:t>
            </w:r>
          </w:p>
        </w:tc>
        <w:tc>
          <w:tcPr>
            <w:tcW w:w="2228" w:type="pct"/>
            <w:shd w:val="clear" w:color="auto" w:fill="auto"/>
          </w:tcPr>
          <w:p w14:paraId="142994F5" w14:textId="1F73AE2B" w:rsidR="00676739" w:rsidRPr="00B45D7E" w:rsidRDefault="00676739" w:rsidP="00676739">
            <w:pPr>
              <w:rPr>
                <w:rFonts w:cstheme="minorHAnsi"/>
                <w:bCs/>
                <w:i/>
                <w:sz w:val="24"/>
                <w:szCs w:val="24"/>
              </w:rPr>
            </w:pPr>
            <w:r w:rsidRPr="00B45D7E">
              <w:rPr>
                <w:rFonts w:cstheme="minorHAnsi"/>
                <w:sz w:val="24"/>
                <w:szCs w:val="24"/>
              </w:rPr>
              <w:t xml:space="preserve">Procesor  x64 czterordzeniowy </w:t>
            </w:r>
            <w:r w:rsidRPr="008A30BC">
              <w:rPr>
                <w:rFonts w:cstheme="minorHAnsi"/>
                <w:sz w:val="24"/>
                <w:szCs w:val="24"/>
              </w:rPr>
              <w:t>prędkość : min.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8A30BC">
              <w:rPr>
                <w:rFonts w:cstheme="minorHAnsi"/>
                <w:sz w:val="24"/>
                <w:szCs w:val="24"/>
              </w:rPr>
              <w:t>3,</w:t>
            </w:r>
            <w:r>
              <w:rPr>
                <w:rFonts w:cstheme="minorHAnsi"/>
                <w:sz w:val="24"/>
                <w:szCs w:val="24"/>
              </w:rPr>
              <w:t>4</w:t>
            </w:r>
            <w:r w:rsidRPr="008A30BC">
              <w:rPr>
                <w:rFonts w:cstheme="minorHAnsi"/>
                <w:sz w:val="24"/>
                <w:szCs w:val="24"/>
              </w:rPr>
              <w:t xml:space="preserve"> GHz </w:t>
            </w:r>
            <w:r w:rsidRPr="00B45D7E">
              <w:rPr>
                <w:rFonts w:cstheme="minorHAnsi"/>
                <w:sz w:val="24"/>
                <w:szCs w:val="24"/>
              </w:rPr>
              <w:t xml:space="preserve">osiągający w teście </w:t>
            </w:r>
            <w:proofErr w:type="spellStart"/>
            <w:r w:rsidRPr="00B45D7E">
              <w:rPr>
                <w:rFonts w:cstheme="minorHAnsi"/>
                <w:sz w:val="24"/>
                <w:szCs w:val="24"/>
              </w:rPr>
              <w:t>PassMark</w:t>
            </w:r>
            <w:proofErr w:type="spellEnd"/>
            <w:r w:rsidRPr="00B45D7E">
              <w:rPr>
                <w:rFonts w:cstheme="minorHAnsi"/>
                <w:sz w:val="24"/>
                <w:szCs w:val="24"/>
              </w:rPr>
              <w:t xml:space="preserve"> CPU Mark wynik min</w:t>
            </w:r>
            <w:r w:rsidRPr="008247F2">
              <w:rPr>
                <w:rFonts w:cstheme="minorHAnsi"/>
                <w:sz w:val="24"/>
                <w:szCs w:val="24"/>
              </w:rPr>
              <w:t xml:space="preserve">. </w:t>
            </w:r>
            <w:r>
              <w:rPr>
                <w:rFonts w:cstheme="minorHAnsi"/>
                <w:b/>
                <w:sz w:val="24"/>
                <w:szCs w:val="24"/>
              </w:rPr>
              <w:t>8300</w:t>
            </w:r>
            <w:r w:rsidRPr="00B45D7E">
              <w:rPr>
                <w:rFonts w:cstheme="minorHAnsi"/>
                <w:b/>
                <w:bCs/>
                <w:sz w:val="24"/>
                <w:szCs w:val="24"/>
              </w:rPr>
              <w:t xml:space="preserve"> punktów</w:t>
            </w:r>
            <w:r w:rsidRPr="00B45D7E">
              <w:rPr>
                <w:rFonts w:cstheme="minorHAnsi"/>
                <w:sz w:val="24"/>
                <w:szCs w:val="24"/>
              </w:rPr>
              <w:t xml:space="preserve"> (wynik zaproponowanego procesora musi znajdować się na stronie </w:t>
            </w:r>
            <w:hyperlink r:id="rId9" w:history="1">
              <w:r w:rsidRPr="00B45D7E">
                <w:rPr>
                  <w:rStyle w:val="Hipercze"/>
                  <w:rFonts w:cstheme="minorHAnsi"/>
                  <w:sz w:val="24"/>
                  <w:szCs w:val="24"/>
                </w:rPr>
                <w:t>http://www.cpubenchmark.net/high_end_cpus.html</w:t>
              </w:r>
            </w:hyperlink>
            <w:r w:rsidRPr="00B45D7E">
              <w:rPr>
                <w:rFonts w:cstheme="minorHAnsi"/>
                <w:sz w:val="24"/>
                <w:szCs w:val="24"/>
              </w:rPr>
              <w:br/>
              <w:t xml:space="preserve">w dniu składania ofert. </w:t>
            </w:r>
          </w:p>
        </w:tc>
        <w:tc>
          <w:tcPr>
            <w:tcW w:w="2215" w:type="pct"/>
          </w:tcPr>
          <w:p w14:paraId="516D817E" w14:textId="77777777" w:rsidR="00676739" w:rsidRPr="00B45D7E" w:rsidRDefault="00676739" w:rsidP="0067673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76739" w:rsidRPr="00B45D7E" w14:paraId="37A0A3BF" w14:textId="710D9623" w:rsidTr="00C23707">
        <w:trPr>
          <w:trHeight w:val="284"/>
        </w:trPr>
        <w:tc>
          <w:tcPr>
            <w:tcW w:w="557" w:type="pct"/>
          </w:tcPr>
          <w:p w14:paraId="46EB5D02" w14:textId="77777777" w:rsidR="00676739" w:rsidRPr="00B45D7E" w:rsidRDefault="00676739" w:rsidP="00676739">
            <w:pPr>
              <w:rPr>
                <w:rFonts w:cstheme="minorHAnsi"/>
                <w:bCs/>
                <w:sz w:val="24"/>
                <w:szCs w:val="24"/>
              </w:rPr>
            </w:pPr>
            <w:r w:rsidRPr="00B45D7E">
              <w:rPr>
                <w:rFonts w:cstheme="minorHAnsi"/>
                <w:bCs/>
                <w:sz w:val="24"/>
                <w:szCs w:val="24"/>
              </w:rPr>
              <w:lastRenderedPageBreak/>
              <w:t>Ekran</w:t>
            </w:r>
          </w:p>
        </w:tc>
        <w:tc>
          <w:tcPr>
            <w:tcW w:w="2228" w:type="pct"/>
            <w:shd w:val="clear" w:color="auto" w:fill="auto"/>
          </w:tcPr>
          <w:p w14:paraId="4E5BED04" w14:textId="47B38485" w:rsidR="00676739" w:rsidRPr="00B45D7E" w:rsidRDefault="00676739" w:rsidP="00676739">
            <w:pPr>
              <w:rPr>
                <w:rFonts w:cstheme="minorHAnsi"/>
                <w:bCs/>
                <w:sz w:val="24"/>
                <w:szCs w:val="24"/>
              </w:rPr>
            </w:pPr>
            <w:r w:rsidRPr="00B45D7E">
              <w:rPr>
                <w:rFonts w:cstheme="minorHAnsi"/>
                <w:bCs/>
                <w:sz w:val="24"/>
                <w:szCs w:val="24"/>
              </w:rPr>
              <w:t xml:space="preserve">Matryca 15,6” technologia LED, rozdzielczość: </w:t>
            </w:r>
            <w:r w:rsidRPr="00B45D7E">
              <w:rPr>
                <w:rFonts w:cstheme="minorHAnsi"/>
                <w:sz w:val="24"/>
                <w:szCs w:val="24"/>
              </w:rPr>
              <w:t>1920 x 1080 (</w:t>
            </w:r>
            <w:proofErr w:type="spellStart"/>
            <w:r w:rsidRPr="00B45D7E">
              <w:rPr>
                <w:rFonts w:cstheme="minorHAnsi"/>
                <w:sz w:val="24"/>
                <w:szCs w:val="24"/>
              </w:rPr>
              <w:t>FullHD</w:t>
            </w:r>
            <w:proofErr w:type="spellEnd"/>
            <w:r w:rsidRPr="00B45D7E">
              <w:rPr>
                <w:rFonts w:cstheme="minorHAnsi"/>
                <w:sz w:val="24"/>
                <w:szCs w:val="24"/>
              </w:rPr>
              <w:t>)</w:t>
            </w:r>
            <w:r w:rsidRPr="00B45D7E">
              <w:rPr>
                <w:rFonts w:cstheme="minorHAnsi"/>
                <w:bCs/>
                <w:sz w:val="24"/>
                <w:szCs w:val="24"/>
              </w:rPr>
              <w:t>, matryca antyrefleksyjna lub matowa.</w:t>
            </w:r>
          </w:p>
        </w:tc>
        <w:tc>
          <w:tcPr>
            <w:tcW w:w="2215" w:type="pct"/>
          </w:tcPr>
          <w:p w14:paraId="3145B4FA" w14:textId="77777777" w:rsidR="00676739" w:rsidRPr="00B45D7E" w:rsidRDefault="00676739" w:rsidP="00676739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676739" w:rsidRPr="00B45D7E" w14:paraId="0809A089" w14:textId="5A3CA2D3" w:rsidTr="00C23707">
        <w:trPr>
          <w:trHeight w:val="284"/>
        </w:trPr>
        <w:tc>
          <w:tcPr>
            <w:tcW w:w="557" w:type="pct"/>
          </w:tcPr>
          <w:p w14:paraId="28B6A271" w14:textId="77777777" w:rsidR="00676739" w:rsidRPr="00B45D7E" w:rsidRDefault="00676739" w:rsidP="00676739">
            <w:pPr>
              <w:rPr>
                <w:rFonts w:cstheme="minorHAnsi"/>
                <w:bCs/>
                <w:sz w:val="24"/>
                <w:szCs w:val="24"/>
              </w:rPr>
            </w:pPr>
            <w:r w:rsidRPr="00B45D7E">
              <w:rPr>
                <w:rFonts w:cstheme="minorHAnsi"/>
                <w:bCs/>
                <w:sz w:val="24"/>
                <w:szCs w:val="24"/>
              </w:rPr>
              <w:t>Pamięć RAM</w:t>
            </w:r>
          </w:p>
        </w:tc>
        <w:tc>
          <w:tcPr>
            <w:tcW w:w="2228" w:type="pct"/>
            <w:shd w:val="clear" w:color="auto" w:fill="auto"/>
          </w:tcPr>
          <w:p w14:paraId="01828A8B" w14:textId="77777777" w:rsidR="00676739" w:rsidRPr="00B45D7E" w:rsidRDefault="00676739" w:rsidP="0067673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B45D7E">
              <w:rPr>
                <w:rFonts w:cstheme="minorHAnsi"/>
                <w:bCs/>
                <w:sz w:val="24"/>
                <w:szCs w:val="24"/>
              </w:rPr>
              <w:t>8 GB z możliwością rozbudowy min. do 16 GB</w:t>
            </w:r>
          </w:p>
        </w:tc>
        <w:tc>
          <w:tcPr>
            <w:tcW w:w="2215" w:type="pct"/>
          </w:tcPr>
          <w:p w14:paraId="633F67D8" w14:textId="77777777" w:rsidR="00676739" w:rsidRPr="00B45D7E" w:rsidRDefault="00676739" w:rsidP="00676739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676739" w:rsidRPr="00B45D7E" w14:paraId="318CD82D" w14:textId="127FB897" w:rsidTr="00C23707">
        <w:trPr>
          <w:trHeight w:val="284"/>
        </w:trPr>
        <w:tc>
          <w:tcPr>
            <w:tcW w:w="557" w:type="pct"/>
          </w:tcPr>
          <w:p w14:paraId="7460576C" w14:textId="77777777" w:rsidR="00676739" w:rsidRPr="00B45D7E" w:rsidRDefault="00676739" w:rsidP="00676739">
            <w:pPr>
              <w:rPr>
                <w:rFonts w:cstheme="minorHAnsi"/>
                <w:bCs/>
                <w:sz w:val="24"/>
                <w:szCs w:val="24"/>
              </w:rPr>
            </w:pPr>
            <w:r w:rsidRPr="00B45D7E">
              <w:rPr>
                <w:rFonts w:cstheme="minorHAnsi"/>
                <w:bCs/>
                <w:sz w:val="24"/>
                <w:szCs w:val="24"/>
              </w:rPr>
              <w:t>Dysk twardy</w:t>
            </w:r>
          </w:p>
        </w:tc>
        <w:tc>
          <w:tcPr>
            <w:tcW w:w="2228" w:type="pct"/>
            <w:shd w:val="clear" w:color="auto" w:fill="auto"/>
          </w:tcPr>
          <w:p w14:paraId="2F06C3A8" w14:textId="1EE4EB39" w:rsidR="00676739" w:rsidRPr="00B45D7E" w:rsidRDefault="00676739" w:rsidP="00676739">
            <w:pPr>
              <w:rPr>
                <w:rFonts w:cstheme="minorHAnsi"/>
                <w:bCs/>
                <w:sz w:val="24"/>
                <w:szCs w:val="24"/>
              </w:rPr>
            </w:pPr>
            <w:r w:rsidRPr="003C14B3">
              <w:rPr>
                <w:rFonts w:cstheme="minorHAnsi"/>
                <w:sz w:val="24"/>
                <w:szCs w:val="24"/>
              </w:rPr>
              <w:t>256</w:t>
            </w:r>
            <w:r w:rsidRPr="003C14B3">
              <w:rPr>
                <w:rFonts w:cstheme="minorHAnsi"/>
                <w:bCs/>
                <w:sz w:val="24"/>
                <w:szCs w:val="24"/>
              </w:rPr>
              <w:t xml:space="preserve"> GB SSD</w:t>
            </w:r>
            <w:r w:rsidRPr="00B45D7E">
              <w:rPr>
                <w:rFonts w:cstheme="minorHAns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215" w:type="pct"/>
          </w:tcPr>
          <w:p w14:paraId="48D93AA4" w14:textId="77777777" w:rsidR="00676739" w:rsidRPr="003C14B3" w:rsidRDefault="00676739" w:rsidP="0067673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76739" w:rsidRPr="00B45D7E" w14:paraId="3368F98C" w14:textId="50AB91D9" w:rsidTr="00C23707">
        <w:trPr>
          <w:trHeight w:val="284"/>
        </w:trPr>
        <w:tc>
          <w:tcPr>
            <w:tcW w:w="557" w:type="pct"/>
          </w:tcPr>
          <w:p w14:paraId="034E0F84" w14:textId="77777777" w:rsidR="00676739" w:rsidRPr="00B45D7E" w:rsidRDefault="00676739" w:rsidP="00676739">
            <w:pPr>
              <w:rPr>
                <w:rFonts w:cstheme="minorHAnsi"/>
                <w:bCs/>
                <w:sz w:val="24"/>
                <w:szCs w:val="24"/>
              </w:rPr>
            </w:pPr>
            <w:r w:rsidRPr="00B45D7E">
              <w:rPr>
                <w:rFonts w:cstheme="minorHAnsi"/>
                <w:bCs/>
                <w:sz w:val="24"/>
                <w:szCs w:val="24"/>
              </w:rPr>
              <w:t>Karta graficzna</w:t>
            </w:r>
          </w:p>
        </w:tc>
        <w:tc>
          <w:tcPr>
            <w:tcW w:w="2228" w:type="pct"/>
            <w:shd w:val="clear" w:color="auto" w:fill="auto"/>
          </w:tcPr>
          <w:p w14:paraId="64B5F445" w14:textId="498F96FA" w:rsidR="00676739" w:rsidRPr="00B45D7E" w:rsidRDefault="00676739" w:rsidP="00676739">
            <w:pPr>
              <w:rPr>
                <w:rFonts w:cstheme="minorHAnsi"/>
                <w:bCs/>
                <w:sz w:val="24"/>
                <w:szCs w:val="24"/>
              </w:rPr>
            </w:pPr>
            <w:r w:rsidRPr="00B45D7E">
              <w:rPr>
                <w:rFonts w:cstheme="minorHAnsi"/>
                <w:sz w:val="24"/>
                <w:szCs w:val="24"/>
              </w:rPr>
              <w:t>2048 MB GDDR5 (pamięć własna)</w:t>
            </w:r>
          </w:p>
        </w:tc>
        <w:tc>
          <w:tcPr>
            <w:tcW w:w="2215" w:type="pct"/>
          </w:tcPr>
          <w:p w14:paraId="61071DBA" w14:textId="77777777" w:rsidR="00676739" w:rsidRPr="00B45D7E" w:rsidRDefault="00676739" w:rsidP="0067673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76739" w:rsidRPr="00B45D7E" w14:paraId="23FCD3B8" w14:textId="690C57FD" w:rsidTr="00C23707">
        <w:trPr>
          <w:trHeight w:val="284"/>
        </w:trPr>
        <w:tc>
          <w:tcPr>
            <w:tcW w:w="557" w:type="pct"/>
          </w:tcPr>
          <w:p w14:paraId="5D3A51B7" w14:textId="77777777" w:rsidR="00676739" w:rsidRPr="00B45D7E" w:rsidRDefault="00676739" w:rsidP="00676739">
            <w:pPr>
              <w:rPr>
                <w:rFonts w:cstheme="minorHAnsi"/>
                <w:bCs/>
                <w:sz w:val="24"/>
                <w:szCs w:val="24"/>
              </w:rPr>
            </w:pPr>
            <w:r w:rsidRPr="00B45D7E">
              <w:rPr>
                <w:rFonts w:cstheme="minorHAnsi"/>
                <w:bCs/>
                <w:sz w:val="24"/>
                <w:szCs w:val="24"/>
              </w:rPr>
              <w:t>Karta dźwiękowa</w:t>
            </w:r>
          </w:p>
        </w:tc>
        <w:tc>
          <w:tcPr>
            <w:tcW w:w="2228" w:type="pct"/>
            <w:shd w:val="clear" w:color="auto" w:fill="auto"/>
          </w:tcPr>
          <w:p w14:paraId="215DBBDD" w14:textId="77777777" w:rsidR="00676739" w:rsidRPr="00B45D7E" w:rsidRDefault="00676739" w:rsidP="00676739">
            <w:pPr>
              <w:rPr>
                <w:rFonts w:cstheme="minorHAnsi"/>
                <w:bCs/>
                <w:sz w:val="24"/>
                <w:szCs w:val="24"/>
              </w:rPr>
            </w:pPr>
            <w:r w:rsidRPr="00B45D7E">
              <w:rPr>
                <w:rFonts w:cstheme="minorHAnsi"/>
                <w:sz w:val="24"/>
                <w:szCs w:val="24"/>
              </w:rPr>
              <w:t>Zintegrowana karta dźwiękowa zgodna z Intel High Definition Audio</w:t>
            </w:r>
            <w:r w:rsidRPr="00B45D7E">
              <w:rPr>
                <w:rFonts w:cstheme="minorHAnsi"/>
                <w:sz w:val="24"/>
                <w:szCs w:val="24"/>
              </w:rPr>
              <w:br/>
              <w:t>Wbudowany mikrofon</w:t>
            </w:r>
            <w:r w:rsidRPr="00B45D7E">
              <w:rPr>
                <w:rFonts w:cstheme="minorHAnsi"/>
                <w:sz w:val="24"/>
                <w:szCs w:val="24"/>
              </w:rPr>
              <w:br/>
              <w:t>Wbudowane głośniki stereo</w:t>
            </w:r>
          </w:p>
        </w:tc>
        <w:tc>
          <w:tcPr>
            <w:tcW w:w="2215" w:type="pct"/>
          </w:tcPr>
          <w:p w14:paraId="19986293" w14:textId="77777777" w:rsidR="00676739" w:rsidRPr="00B45D7E" w:rsidRDefault="00676739" w:rsidP="0067673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76739" w:rsidRPr="00B45D7E" w14:paraId="47D99AB5" w14:textId="060A56D5" w:rsidTr="00C23707">
        <w:trPr>
          <w:trHeight w:val="284"/>
        </w:trPr>
        <w:tc>
          <w:tcPr>
            <w:tcW w:w="557" w:type="pct"/>
          </w:tcPr>
          <w:p w14:paraId="355309CB" w14:textId="77777777" w:rsidR="00676739" w:rsidRPr="00B45D7E" w:rsidRDefault="00676739" w:rsidP="00676739">
            <w:pPr>
              <w:rPr>
                <w:rFonts w:cstheme="minorHAnsi"/>
                <w:bCs/>
                <w:sz w:val="24"/>
                <w:szCs w:val="24"/>
              </w:rPr>
            </w:pPr>
            <w:r w:rsidRPr="00B45D7E">
              <w:rPr>
                <w:rFonts w:cstheme="minorHAnsi"/>
                <w:bCs/>
                <w:sz w:val="24"/>
                <w:szCs w:val="24"/>
              </w:rPr>
              <w:t>Karta sieciowa/łączność</w:t>
            </w:r>
          </w:p>
        </w:tc>
        <w:tc>
          <w:tcPr>
            <w:tcW w:w="2228" w:type="pct"/>
            <w:shd w:val="clear" w:color="auto" w:fill="auto"/>
          </w:tcPr>
          <w:p w14:paraId="4DAB8351" w14:textId="77777777" w:rsidR="00676739" w:rsidRPr="00B45D7E" w:rsidRDefault="00676739" w:rsidP="00676739">
            <w:pPr>
              <w:rPr>
                <w:rFonts w:cstheme="minorHAnsi"/>
                <w:bCs/>
                <w:sz w:val="24"/>
                <w:szCs w:val="24"/>
              </w:rPr>
            </w:pPr>
            <w:r w:rsidRPr="00B45D7E">
              <w:rPr>
                <w:rFonts w:cstheme="minorHAnsi"/>
                <w:sz w:val="24"/>
                <w:szCs w:val="24"/>
              </w:rPr>
              <w:t>Karta sieciowa Gigabit Ethernet 10/100/1000Mb, Karta sieci bezprzewodowej Wireless LAN 802.11 b/g/n, Interfejs bezprzewodowy Bluetooth</w:t>
            </w:r>
          </w:p>
        </w:tc>
        <w:tc>
          <w:tcPr>
            <w:tcW w:w="2215" w:type="pct"/>
          </w:tcPr>
          <w:p w14:paraId="55B1CA0C" w14:textId="77777777" w:rsidR="00676739" w:rsidRPr="00B45D7E" w:rsidRDefault="00676739" w:rsidP="0067673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76739" w:rsidRPr="00B45D7E" w14:paraId="38F1325F" w14:textId="20A10FB2" w:rsidTr="00C23707">
        <w:trPr>
          <w:trHeight w:val="284"/>
        </w:trPr>
        <w:tc>
          <w:tcPr>
            <w:tcW w:w="557" w:type="pct"/>
          </w:tcPr>
          <w:p w14:paraId="0210FB42" w14:textId="77777777" w:rsidR="00676739" w:rsidRPr="00B45D7E" w:rsidRDefault="00676739" w:rsidP="00676739">
            <w:pPr>
              <w:rPr>
                <w:rFonts w:cstheme="minorHAnsi"/>
                <w:bCs/>
                <w:sz w:val="24"/>
                <w:szCs w:val="24"/>
              </w:rPr>
            </w:pPr>
            <w:r w:rsidRPr="00B45D7E">
              <w:rPr>
                <w:rFonts w:cstheme="minorHAnsi"/>
                <w:bCs/>
                <w:sz w:val="24"/>
                <w:szCs w:val="24"/>
              </w:rPr>
              <w:t>Porty/złącza</w:t>
            </w:r>
          </w:p>
        </w:tc>
        <w:tc>
          <w:tcPr>
            <w:tcW w:w="2228" w:type="pct"/>
            <w:shd w:val="clear" w:color="auto" w:fill="auto"/>
          </w:tcPr>
          <w:p w14:paraId="6083BCDC" w14:textId="1F07A31C" w:rsidR="00676739" w:rsidRPr="00B45D7E" w:rsidRDefault="00676739" w:rsidP="00676739">
            <w:pPr>
              <w:rPr>
                <w:rFonts w:cstheme="minorHAnsi"/>
                <w:bCs/>
                <w:sz w:val="24"/>
                <w:szCs w:val="24"/>
              </w:rPr>
            </w:pPr>
            <w:r w:rsidRPr="00B45D7E">
              <w:rPr>
                <w:rFonts w:cstheme="minorHAnsi"/>
                <w:sz w:val="24"/>
                <w:szCs w:val="24"/>
              </w:rPr>
              <w:t>1x USB 3.1 Typ-C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B45D7E">
              <w:rPr>
                <w:rFonts w:cstheme="minorHAnsi"/>
                <w:sz w:val="24"/>
                <w:szCs w:val="24"/>
              </w:rPr>
              <w:t>2x USB 3.1 Gen 1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B45D7E">
              <w:rPr>
                <w:rFonts w:cstheme="minorHAnsi"/>
                <w:sz w:val="24"/>
                <w:szCs w:val="24"/>
              </w:rPr>
              <w:t>1x USB 2.0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B45D7E">
              <w:rPr>
                <w:rFonts w:cstheme="minorHAnsi"/>
                <w:sz w:val="24"/>
                <w:szCs w:val="24"/>
              </w:rPr>
              <w:t>1 x HDMI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B45D7E">
              <w:rPr>
                <w:rFonts w:cstheme="minorHAnsi"/>
                <w:sz w:val="24"/>
                <w:szCs w:val="24"/>
              </w:rPr>
              <w:t>1x połączone wejście słuchawkowe i mikrofonowe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B45D7E">
              <w:rPr>
                <w:rFonts w:cstheme="minorHAnsi"/>
                <w:sz w:val="24"/>
                <w:szCs w:val="24"/>
              </w:rPr>
              <w:t>1x RJ-45 (LAN)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B45D7E">
              <w:rPr>
                <w:rFonts w:cstheme="minorHAnsi"/>
                <w:sz w:val="24"/>
                <w:szCs w:val="24"/>
              </w:rPr>
              <w:t>1x DC-In (wejście zasilania),</w:t>
            </w:r>
          </w:p>
        </w:tc>
        <w:tc>
          <w:tcPr>
            <w:tcW w:w="2215" w:type="pct"/>
          </w:tcPr>
          <w:p w14:paraId="5DE3D144" w14:textId="77777777" w:rsidR="00676739" w:rsidRPr="00B45D7E" w:rsidRDefault="00676739" w:rsidP="0067673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76739" w:rsidRPr="00B45D7E" w14:paraId="47474C9A" w14:textId="07E000FD" w:rsidTr="00C23707">
        <w:trPr>
          <w:trHeight w:val="284"/>
        </w:trPr>
        <w:tc>
          <w:tcPr>
            <w:tcW w:w="557" w:type="pct"/>
          </w:tcPr>
          <w:p w14:paraId="182626F4" w14:textId="77777777" w:rsidR="00676739" w:rsidRPr="00B45D7E" w:rsidRDefault="00676739" w:rsidP="00676739">
            <w:pPr>
              <w:rPr>
                <w:rFonts w:cstheme="minorHAnsi"/>
                <w:bCs/>
                <w:sz w:val="24"/>
                <w:szCs w:val="24"/>
              </w:rPr>
            </w:pPr>
            <w:r w:rsidRPr="00B45D7E">
              <w:rPr>
                <w:rFonts w:cstheme="minorHAnsi"/>
                <w:bCs/>
                <w:sz w:val="24"/>
                <w:szCs w:val="24"/>
              </w:rPr>
              <w:t>Napęd optyczny</w:t>
            </w:r>
          </w:p>
        </w:tc>
        <w:tc>
          <w:tcPr>
            <w:tcW w:w="2228" w:type="pct"/>
            <w:shd w:val="clear" w:color="auto" w:fill="auto"/>
          </w:tcPr>
          <w:p w14:paraId="0AB11A36" w14:textId="77777777" w:rsidR="00676739" w:rsidRPr="00B45D7E" w:rsidRDefault="00676739" w:rsidP="00676739">
            <w:pPr>
              <w:rPr>
                <w:rFonts w:cstheme="minorHAnsi"/>
                <w:bCs/>
                <w:sz w:val="24"/>
                <w:szCs w:val="24"/>
              </w:rPr>
            </w:pPr>
            <w:r w:rsidRPr="00B45D7E">
              <w:rPr>
                <w:rFonts w:cstheme="minorHAnsi"/>
                <w:bCs/>
                <w:sz w:val="24"/>
                <w:szCs w:val="24"/>
              </w:rPr>
              <w:t>Napęd DVD</w:t>
            </w:r>
            <w:r w:rsidRPr="00B45D7E">
              <w:rPr>
                <w:rFonts w:cstheme="minorHAnsi"/>
                <w:sz w:val="24"/>
                <w:szCs w:val="24"/>
              </w:rPr>
              <w:t>±RW DL</w:t>
            </w:r>
          </w:p>
        </w:tc>
        <w:tc>
          <w:tcPr>
            <w:tcW w:w="2215" w:type="pct"/>
          </w:tcPr>
          <w:p w14:paraId="379290E0" w14:textId="77777777" w:rsidR="00676739" w:rsidRPr="00B45D7E" w:rsidRDefault="00676739" w:rsidP="00676739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676739" w:rsidRPr="00B45D7E" w14:paraId="07C9070C" w14:textId="0CCCA63D" w:rsidTr="00C23707">
        <w:trPr>
          <w:trHeight w:val="284"/>
        </w:trPr>
        <w:tc>
          <w:tcPr>
            <w:tcW w:w="557" w:type="pct"/>
          </w:tcPr>
          <w:p w14:paraId="155298A0" w14:textId="77777777" w:rsidR="00676739" w:rsidRPr="00B45D7E" w:rsidRDefault="00676739" w:rsidP="00676739">
            <w:pPr>
              <w:rPr>
                <w:rFonts w:cstheme="minorHAnsi"/>
                <w:bCs/>
                <w:sz w:val="24"/>
                <w:szCs w:val="24"/>
              </w:rPr>
            </w:pPr>
            <w:r w:rsidRPr="00B45D7E">
              <w:rPr>
                <w:rFonts w:cstheme="minorHAnsi"/>
                <w:bCs/>
                <w:sz w:val="24"/>
                <w:szCs w:val="24"/>
              </w:rPr>
              <w:lastRenderedPageBreak/>
              <w:t>Czas pracy na baterii</w:t>
            </w:r>
          </w:p>
        </w:tc>
        <w:tc>
          <w:tcPr>
            <w:tcW w:w="2228" w:type="pct"/>
            <w:shd w:val="clear" w:color="auto" w:fill="auto"/>
          </w:tcPr>
          <w:p w14:paraId="1CB5DC16" w14:textId="77777777" w:rsidR="00676739" w:rsidRPr="00B45D7E" w:rsidRDefault="00676739" w:rsidP="0067673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B45D7E">
              <w:rPr>
                <w:rFonts w:cstheme="minorHAnsi"/>
                <w:bCs/>
                <w:sz w:val="24"/>
                <w:szCs w:val="24"/>
              </w:rPr>
              <w:t xml:space="preserve">Czas pracy na baterii wg dokumentacji producenta min 4 godz. Bateria </w:t>
            </w:r>
            <w:proofErr w:type="spellStart"/>
            <w:r w:rsidRPr="00B45D7E">
              <w:rPr>
                <w:rFonts w:cstheme="minorHAnsi"/>
                <w:bCs/>
                <w:sz w:val="24"/>
                <w:szCs w:val="24"/>
              </w:rPr>
              <w:t>litowo</w:t>
            </w:r>
            <w:proofErr w:type="spellEnd"/>
            <w:r w:rsidRPr="00B45D7E">
              <w:rPr>
                <w:rFonts w:cstheme="minorHAnsi"/>
                <w:bCs/>
                <w:sz w:val="24"/>
                <w:szCs w:val="24"/>
              </w:rPr>
              <w:t xml:space="preserve">-jonowa, </w:t>
            </w:r>
          </w:p>
        </w:tc>
        <w:tc>
          <w:tcPr>
            <w:tcW w:w="2215" w:type="pct"/>
          </w:tcPr>
          <w:p w14:paraId="221222DE" w14:textId="77777777" w:rsidR="00676739" w:rsidRPr="00B45D7E" w:rsidRDefault="00676739" w:rsidP="00676739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676739" w:rsidRPr="00B45D7E" w14:paraId="589E19F3" w14:textId="2CD054AC" w:rsidTr="00C23707">
        <w:trPr>
          <w:trHeight w:val="284"/>
        </w:trPr>
        <w:tc>
          <w:tcPr>
            <w:tcW w:w="557" w:type="pct"/>
          </w:tcPr>
          <w:p w14:paraId="461FFCAC" w14:textId="77777777" w:rsidR="00676739" w:rsidRPr="00B45D7E" w:rsidRDefault="00676739" w:rsidP="00676739">
            <w:pPr>
              <w:rPr>
                <w:rFonts w:cstheme="minorHAnsi"/>
                <w:bCs/>
                <w:sz w:val="24"/>
                <w:szCs w:val="24"/>
              </w:rPr>
            </w:pPr>
            <w:r w:rsidRPr="00B45D7E">
              <w:rPr>
                <w:rFonts w:cstheme="minorHAnsi"/>
                <w:bCs/>
                <w:sz w:val="24"/>
                <w:szCs w:val="24"/>
              </w:rPr>
              <w:t>Wymagania dodatkowe</w:t>
            </w:r>
          </w:p>
        </w:tc>
        <w:tc>
          <w:tcPr>
            <w:tcW w:w="2228" w:type="pct"/>
            <w:shd w:val="clear" w:color="auto" w:fill="auto"/>
          </w:tcPr>
          <w:p w14:paraId="542D3DDB" w14:textId="77777777" w:rsidR="00676739" w:rsidRPr="00B45D7E" w:rsidRDefault="00676739" w:rsidP="0067673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60"/>
              <w:rPr>
                <w:rFonts w:cstheme="minorHAnsi"/>
                <w:sz w:val="24"/>
                <w:szCs w:val="24"/>
              </w:rPr>
            </w:pPr>
            <w:r w:rsidRPr="00B45D7E">
              <w:rPr>
                <w:rFonts w:cstheme="minorHAnsi"/>
                <w:sz w:val="24"/>
                <w:szCs w:val="24"/>
              </w:rPr>
              <w:t>Zintegrowana z obudową kamera internetowa, mikrofon, głośniki</w:t>
            </w:r>
          </w:p>
          <w:p w14:paraId="66AADF8F" w14:textId="77777777" w:rsidR="00676739" w:rsidRPr="00B45D7E" w:rsidRDefault="00676739" w:rsidP="0067673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60"/>
              <w:rPr>
                <w:rFonts w:cstheme="minorHAnsi"/>
                <w:sz w:val="24"/>
                <w:szCs w:val="24"/>
              </w:rPr>
            </w:pPr>
            <w:r w:rsidRPr="00B45D7E">
              <w:rPr>
                <w:rFonts w:cstheme="minorHAnsi"/>
                <w:sz w:val="24"/>
                <w:szCs w:val="24"/>
              </w:rPr>
              <w:t>Torba dedykowana rozmiarem do przenoszenia zaoferowanego notebooka, dwukomorowa, z kieszenią na zasilacz,</w:t>
            </w:r>
          </w:p>
          <w:p w14:paraId="444F6B75" w14:textId="77777777" w:rsidR="00676739" w:rsidRPr="00B45D7E" w:rsidRDefault="00676739" w:rsidP="0067673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60"/>
              <w:rPr>
                <w:rFonts w:cstheme="minorHAnsi"/>
                <w:sz w:val="24"/>
                <w:szCs w:val="24"/>
              </w:rPr>
            </w:pPr>
            <w:r w:rsidRPr="00B45D7E">
              <w:rPr>
                <w:rFonts w:cstheme="minorHAnsi"/>
                <w:sz w:val="24"/>
                <w:szCs w:val="24"/>
              </w:rPr>
              <w:t xml:space="preserve">Wielodotykowy, intuicyjny </w:t>
            </w:r>
            <w:proofErr w:type="spellStart"/>
            <w:r w:rsidRPr="00B45D7E">
              <w:rPr>
                <w:rFonts w:cstheme="minorHAnsi"/>
                <w:sz w:val="24"/>
                <w:szCs w:val="24"/>
              </w:rPr>
              <w:t>touchpad</w:t>
            </w:r>
            <w:proofErr w:type="spellEnd"/>
            <w:r w:rsidRPr="00B45D7E">
              <w:rPr>
                <w:rFonts w:cstheme="minorHAnsi"/>
                <w:sz w:val="24"/>
                <w:szCs w:val="24"/>
              </w:rPr>
              <w:br/>
              <w:t xml:space="preserve">Klawiatura QWERTY, Klawiatura Podświetlana, </w:t>
            </w:r>
          </w:p>
          <w:p w14:paraId="35DA40AB" w14:textId="77777777" w:rsidR="00676739" w:rsidRPr="00B45D7E" w:rsidRDefault="00676739" w:rsidP="0067673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60"/>
              <w:rPr>
                <w:rFonts w:cstheme="minorHAnsi"/>
                <w:sz w:val="24"/>
                <w:szCs w:val="24"/>
              </w:rPr>
            </w:pPr>
            <w:r w:rsidRPr="00B45D7E">
              <w:rPr>
                <w:rFonts w:cstheme="minorHAnsi"/>
                <w:sz w:val="24"/>
                <w:szCs w:val="24"/>
              </w:rPr>
              <w:t>Waga nie większa niż 2,9 kg</w:t>
            </w:r>
          </w:p>
          <w:p w14:paraId="10EFBFCF" w14:textId="25598BF6" w:rsidR="00676739" w:rsidRPr="00B45D7E" w:rsidRDefault="00676739" w:rsidP="00676739">
            <w:pPr>
              <w:pStyle w:val="Akapitzlist"/>
              <w:spacing w:after="0" w:line="240" w:lineRule="auto"/>
              <w:ind w:left="36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15" w:type="pct"/>
          </w:tcPr>
          <w:p w14:paraId="4F4D22E6" w14:textId="77777777" w:rsidR="00676739" w:rsidRPr="00B45D7E" w:rsidRDefault="00676739" w:rsidP="0067673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60"/>
              <w:rPr>
                <w:rFonts w:cstheme="minorHAnsi"/>
                <w:sz w:val="24"/>
                <w:szCs w:val="24"/>
              </w:rPr>
            </w:pPr>
          </w:p>
        </w:tc>
      </w:tr>
      <w:tr w:rsidR="00676739" w:rsidRPr="00B45D7E" w14:paraId="02382874" w14:textId="5D40B848" w:rsidTr="00C23707">
        <w:trPr>
          <w:trHeight w:val="284"/>
        </w:trPr>
        <w:tc>
          <w:tcPr>
            <w:tcW w:w="557" w:type="pct"/>
          </w:tcPr>
          <w:p w14:paraId="4456707E" w14:textId="77777777" w:rsidR="00676739" w:rsidRPr="00B45D7E" w:rsidRDefault="00676739" w:rsidP="00676739">
            <w:pPr>
              <w:rPr>
                <w:rFonts w:cstheme="minorHAnsi"/>
                <w:bCs/>
                <w:sz w:val="24"/>
                <w:szCs w:val="24"/>
              </w:rPr>
            </w:pPr>
            <w:r w:rsidRPr="00B45D7E">
              <w:rPr>
                <w:rFonts w:cstheme="minorHAnsi"/>
                <w:bCs/>
                <w:sz w:val="24"/>
                <w:szCs w:val="24"/>
              </w:rPr>
              <w:t>System operacyjny</w:t>
            </w:r>
            <w:r w:rsidRPr="00B45D7E">
              <w:rPr>
                <w:rFonts w:cstheme="minorHAnsi"/>
                <w:bCs/>
                <w:sz w:val="24"/>
                <w:szCs w:val="24"/>
              </w:rPr>
              <w:br/>
              <w:t>i oprogramowanie użytkowe</w:t>
            </w:r>
          </w:p>
        </w:tc>
        <w:tc>
          <w:tcPr>
            <w:tcW w:w="2228" w:type="pct"/>
            <w:shd w:val="clear" w:color="auto" w:fill="auto"/>
          </w:tcPr>
          <w:p w14:paraId="43267D39" w14:textId="77777777" w:rsidR="00676739" w:rsidRPr="00B45D7E" w:rsidRDefault="00676739" w:rsidP="00676739">
            <w:pPr>
              <w:spacing w:after="0" w:line="240" w:lineRule="auto"/>
              <w:jc w:val="both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pl-PL"/>
              </w:rPr>
            </w:pPr>
            <w:r w:rsidRPr="00B45D7E">
              <w:rPr>
                <w:rFonts w:cstheme="minorHAnsi"/>
                <w:bCs/>
                <w:sz w:val="24"/>
                <w:szCs w:val="24"/>
              </w:rPr>
              <w:t>System operacyjny Microsoft Windows 10 Pro PL 64bit lub równoważny, wraz ze wszystkimi niezbędnymi do poprawnej pracy sterownikami, nie wymagający aktywacji za pomocą telefonu lub Internetu w firmie Microsoft oraz wymagany dołączony nośnik z wersją instalacyjną (odtworzeniową) systemu operacyjnego i dedykowanymi do oferowanego sprzętu sterownikami (nośnik ze sterownikami wymagany w przypadku jeśli żądany system operacyjny nie wykrywa automatycznie i nie instaluje automatycznie podzespołów).</w:t>
            </w:r>
          </w:p>
          <w:p w14:paraId="369EB951" w14:textId="77777777" w:rsidR="00676739" w:rsidRPr="00B45D7E" w:rsidRDefault="00676739" w:rsidP="00676739">
            <w:pPr>
              <w:spacing w:after="0" w:line="24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215" w:type="pct"/>
          </w:tcPr>
          <w:p w14:paraId="16EA7D1F" w14:textId="77777777" w:rsidR="00676739" w:rsidRPr="00B45D7E" w:rsidRDefault="00676739" w:rsidP="00676739">
            <w:pPr>
              <w:spacing w:after="0" w:line="24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676739" w:rsidRPr="00B45D7E" w14:paraId="50A12DA6" w14:textId="3CCED55F" w:rsidTr="00C23707">
        <w:trPr>
          <w:trHeight w:val="284"/>
        </w:trPr>
        <w:tc>
          <w:tcPr>
            <w:tcW w:w="557" w:type="pct"/>
          </w:tcPr>
          <w:p w14:paraId="3F749D51" w14:textId="77777777" w:rsidR="00676739" w:rsidRPr="00B45D7E" w:rsidRDefault="00676739" w:rsidP="00676739">
            <w:pPr>
              <w:rPr>
                <w:rFonts w:cstheme="minorHAnsi"/>
                <w:bCs/>
                <w:sz w:val="24"/>
                <w:szCs w:val="24"/>
              </w:rPr>
            </w:pPr>
            <w:r w:rsidRPr="00B45D7E">
              <w:rPr>
                <w:rFonts w:cstheme="minorHAnsi"/>
                <w:bCs/>
                <w:sz w:val="24"/>
                <w:szCs w:val="24"/>
              </w:rPr>
              <w:t>Certyfikaty i standardy</w:t>
            </w:r>
          </w:p>
        </w:tc>
        <w:tc>
          <w:tcPr>
            <w:tcW w:w="2228" w:type="pct"/>
            <w:shd w:val="clear" w:color="auto" w:fill="auto"/>
          </w:tcPr>
          <w:p w14:paraId="77C40896" w14:textId="77777777" w:rsidR="00676739" w:rsidRPr="00B45D7E" w:rsidRDefault="00676739" w:rsidP="00676739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45D7E">
              <w:rPr>
                <w:rFonts w:cstheme="minorHAnsi"/>
                <w:bCs/>
                <w:sz w:val="24"/>
                <w:szCs w:val="24"/>
              </w:rPr>
              <w:t xml:space="preserve">Certyfikat ISO9001:2000 dla producenta sprzętu lub równoważny certyfikat zarządzania jakością dla producenta sprzętu </w:t>
            </w:r>
          </w:p>
          <w:p w14:paraId="368A635F" w14:textId="77777777" w:rsidR="00676739" w:rsidRPr="00B45D7E" w:rsidRDefault="00676739" w:rsidP="00676739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45D7E">
              <w:rPr>
                <w:rFonts w:cstheme="minorHAnsi"/>
                <w:bCs/>
                <w:sz w:val="24"/>
                <w:szCs w:val="24"/>
              </w:rPr>
              <w:t>Deklaracja zgodności CE</w:t>
            </w:r>
          </w:p>
          <w:p w14:paraId="7612F72B" w14:textId="77777777" w:rsidR="00676739" w:rsidRPr="00B45D7E" w:rsidRDefault="00676739" w:rsidP="00676739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45D7E">
              <w:rPr>
                <w:rFonts w:cstheme="minorHAnsi"/>
                <w:bCs/>
                <w:sz w:val="24"/>
                <w:szCs w:val="24"/>
              </w:rPr>
              <w:t xml:space="preserve">Potwierdzenie spełnienia kryteriów środowiskowych, w tym zgodności z dyrektywą </w:t>
            </w:r>
            <w:proofErr w:type="spellStart"/>
            <w:r w:rsidRPr="00B45D7E">
              <w:rPr>
                <w:rFonts w:cstheme="minorHAnsi"/>
                <w:bCs/>
                <w:sz w:val="24"/>
                <w:szCs w:val="24"/>
              </w:rPr>
              <w:t>RoHS</w:t>
            </w:r>
            <w:proofErr w:type="spellEnd"/>
            <w:r w:rsidRPr="00B45D7E">
              <w:rPr>
                <w:rFonts w:cstheme="minorHAnsi"/>
                <w:bCs/>
                <w:sz w:val="24"/>
                <w:szCs w:val="24"/>
              </w:rPr>
              <w:t xml:space="preserve"> Unii Europejskiej o eliminacji substancji niebezpiecznych w postaci oświadczenia producenta jednostki</w:t>
            </w:r>
          </w:p>
        </w:tc>
        <w:tc>
          <w:tcPr>
            <w:tcW w:w="2215" w:type="pct"/>
          </w:tcPr>
          <w:p w14:paraId="65DC5F72" w14:textId="77777777" w:rsidR="00676739" w:rsidRPr="00B45D7E" w:rsidRDefault="00676739" w:rsidP="00676739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676739" w:rsidRPr="00B45D7E" w14:paraId="2B1539BC" w14:textId="5246929F" w:rsidTr="00C23707">
        <w:trPr>
          <w:trHeight w:val="284"/>
        </w:trPr>
        <w:tc>
          <w:tcPr>
            <w:tcW w:w="557" w:type="pct"/>
          </w:tcPr>
          <w:p w14:paraId="52610B0D" w14:textId="77777777" w:rsidR="00676739" w:rsidRPr="00B45D7E" w:rsidRDefault="00676739" w:rsidP="00676739">
            <w:pPr>
              <w:rPr>
                <w:rFonts w:cstheme="minorHAnsi"/>
                <w:bCs/>
                <w:sz w:val="24"/>
                <w:szCs w:val="24"/>
              </w:rPr>
            </w:pPr>
            <w:r w:rsidRPr="00B45D7E">
              <w:rPr>
                <w:rFonts w:eastAsia="Times New Roman" w:cstheme="minorHAnsi"/>
                <w:sz w:val="24"/>
                <w:szCs w:val="24"/>
                <w:lang w:eastAsia="zh-CN"/>
              </w:rPr>
              <w:lastRenderedPageBreak/>
              <w:t>Warunki gwarancji</w:t>
            </w:r>
          </w:p>
        </w:tc>
        <w:tc>
          <w:tcPr>
            <w:tcW w:w="2228" w:type="pct"/>
            <w:shd w:val="clear" w:color="auto" w:fill="auto"/>
          </w:tcPr>
          <w:p w14:paraId="6FF1D214" w14:textId="6BBD3F63" w:rsidR="00676739" w:rsidRPr="00B45D7E" w:rsidRDefault="00676739" w:rsidP="00676739">
            <w:pPr>
              <w:tabs>
                <w:tab w:val="left" w:pos="521"/>
              </w:tabs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36</w:t>
            </w:r>
            <w:r w:rsidRPr="00B45D7E">
              <w:rPr>
                <w:rFonts w:cstheme="minorHAnsi"/>
                <w:bCs/>
                <w:sz w:val="24"/>
                <w:szCs w:val="24"/>
              </w:rPr>
              <w:t xml:space="preserve"> m</w:t>
            </w:r>
            <w:r>
              <w:rPr>
                <w:rFonts w:cstheme="minorHAnsi"/>
                <w:bCs/>
                <w:sz w:val="24"/>
                <w:szCs w:val="24"/>
              </w:rPr>
              <w:t>iesięcy</w:t>
            </w:r>
            <w:r w:rsidRPr="00B45D7E">
              <w:rPr>
                <w:rFonts w:cstheme="minorHAnsi"/>
                <w:bCs/>
                <w:sz w:val="24"/>
                <w:szCs w:val="24"/>
              </w:rPr>
              <w:t>. Czas reakcji Serwisu: do końca następnego dnia roboczego.</w:t>
            </w:r>
          </w:p>
        </w:tc>
        <w:tc>
          <w:tcPr>
            <w:tcW w:w="2215" w:type="pct"/>
          </w:tcPr>
          <w:p w14:paraId="7873C16A" w14:textId="77777777" w:rsidR="00676739" w:rsidRDefault="00676739" w:rsidP="00676739">
            <w:pPr>
              <w:tabs>
                <w:tab w:val="left" w:pos="521"/>
              </w:tabs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</w:tc>
      </w:tr>
    </w:tbl>
    <w:p w14:paraId="74688AC5" w14:textId="77777777" w:rsidR="000C13A7" w:rsidRDefault="000C13A7" w:rsidP="000C13A7">
      <w:pPr>
        <w:rPr>
          <w:rFonts w:eastAsia="Times New Roman" w:cstheme="minorHAnsi"/>
          <w:color w:val="000000"/>
          <w:sz w:val="24"/>
          <w:szCs w:val="24"/>
          <w:lang w:eastAsia="pl-PL"/>
        </w:rPr>
      </w:pPr>
    </w:p>
    <w:p w14:paraId="79B2E523" w14:textId="5770C8EC" w:rsidR="00B20CF7" w:rsidRDefault="00CD7823" w:rsidP="00B20CF7">
      <w:pPr>
        <w:keepLines/>
        <w:widowControl w:val="0"/>
        <w:tabs>
          <w:tab w:val="left" w:pos="1775"/>
        </w:tabs>
        <w:rPr>
          <w:rFonts w:cstheme="minorHAnsi"/>
          <w:b/>
          <w:bCs/>
          <w:sz w:val="24"/>
          <w:szCs w:val="24"/>
        </w:rPr>
      </w:pPr>
      <w:r w:rsidRPr="00B45D7E">
        <w:rPr>
          <w:rFonts w:cstheme="minorHAnsi"/>
          <w:b/>
          <w:bCs/>
          <w:sz w:val="24"/>
          <w:szCs w:val="24"/>
        </w:rPr>
        <w:t>3</w:t>
      </w:r>
      <w:r w:rsidR="00B20CF7" w:rsidRPr="00B45D7E">
        <w:rPr>
          <w:rFonts w:cstheme="minorHAnsi"/>
          <w:b/>
          <w:bCs/>
          <w:sz w:val="24"/>
          <w:szCs w:val="24"/>
        </w:rPr>
        <w:t>.Laptop III -</w:t>
      </w:r>
      <w:r w:rsidR="009E6D0C" w:rsidRPr="00B45D7E">
        <w:rPr>
          <w:rFonts w:cstheme="minorHAnsi"/>
          <w:b/>
          <w:bCs/>
          <w:sz w:val="24"/>
          <w:szCs w:val="24"/>
        </w:rPr>
        <w:t>5</w:t>
      </w:r>
      <w:r w:rsidR="001612A0">
        <w:rPr>
          <w:rFonts w:cstheme="minorHAnsi"/>
          <w:b/>
          <w:bCs/>
          <w:sz w:val="24"/>
          <w:szCs w:val="24"/>
        </w:rPr>
        <w:t xml:space="preserve"> </w:t>
      </w:r>
      <w:r w:rsidR="00F44869" w:rsidRPr="00B45D7E">
        <w:rPr>
          <w:rFonts w:cstheme="minorHAnsi"/>
          <w:b/>
          <w:bCs/>
          <w:sz w:val="24"/>
          <w:szCs w:val="24"/>
        </w:rPr>
        <w:t>szt</w:t>
      </w:r>
      <w:r w:rsidR="001612A0">
        <w:rPr>
          <w:rFonts w:cstheme="minorHAnsi"/>
          <w:b/>
          <w:bCs/>
          <w:sz w:val="24"/>
          <w:szCs w:val="24"/>
        </w:rPr>
        <w:t>.</w:t>
      </w:r>
    </w:p>
    <w:p w14:paraId="34A99002" w14:textId="680668C7" w:rsidR="005A03AF" w:rsidRPr="00B45D7E" w:rsidRDefault="005A03AF" w:rsidP="00B20CF7">
      <w:pPr>
        <w:keepLines/>
        <w:widowControl w:val="0"/>
        <w:tabs>
          <w:tab w:val="left" w:pos="1775"/>
        </w:tabs>
        <w:rPr>
          <w:rFonts w:cstheme="minorHAnsi"/>
          <w:b/>
          <w:bCs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  <w:lang w:eastAsia="pl-PL"/>
        </w:rPr>
        <w:t>N</w:t>
      </w:r>
      <w:r w:rsidRPr="005A03AF">
        <w:rPr>
          <w:rFonts w:eastAsia="Times New Roman" w:cstheme="minorHAnsi"/>
          <w:b/>
          <w:sz w:val="24"/>
          <w:szCs w:val="24"/>
          <w:lang w:eastAsia="pl-PL"/>
        </w:rPr>
        <w:t>azwa,</w:t>
      </w:r>
      <w:r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r w:rsidRPr="005A03AF">
        <w:rPr>
          <w:rFonts w:eastAsia="Times New Roman" w:cstheme="minorHAnsi"/>
          <w:b/>
          <w:sz w:val="24"/>
          <w:szCs w:val="24"/>
          <w:lang w:eastAsia="pl-PL"/>
        </w:rPr>
        <w:t>model</w:t>
      </w:r>
      <w:r>
        <w:rPr>
          <w:rFonts w:eastAsia="Times New Roman" w:cstheme="minorHAnsi"/>
          <w:b/>
          <w:sz w:val="24"/>
          <w:szCs w:val="24"/>
          <w:lang w:eastAsia="pl-PL"/>
        </w:rPr>
        <w:t>………………………………………………………………………………………………….</w:t>
      </w:r>
    </w:p>
    <w:tbl>
      <w:tblPr>
        <w:tblW w:w="5002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984"/>
        <w:gridCol w:w="5944"/>
        <w:gridCol w:w="6070"/>
      </w:tblGrid>
      <w:tr w:rsidR="00676739" w:rsidRPr="00B45D7E" w14:paraId="00C92618" w14:textId="3AE2F243" w:rsidTr="005A03AF">
        <w:trPr>
          <w:trHeight w:val="284"/>
        </w:trPr>
        <w:tc>
          <w:tcPr>
            <w:tcW w:w="709" w:type="pct"/>
            <w:shd w:val="clear" w:color="auto" w:fill="auto"/>
          </w:tcPr>
          <w:p w14:paraId="5F0D5AC9" w14:textId="387C9114" w:rsidR="00676739" w:rsidRPr="00B45D7E" w:rsidRDefault="00676739" w:rsidP="00676739">
            <w:pPr>
              <w:rPr>
                <w:rFonts w:cstheme="minorHAnsi"/>
                <w:b/>
                <w:sz w:val="24"/>
                <w:szCs w:val="24"/>
              </w:rPr>
            </w:pPr>
            <w:r w:rsidRPr="00676739">
              <w:rPr>
                <w:rFonts w:cstheme="minorHAnsi"/>
                <w:b/>
                <w:sz w:val="24"/>
                <w:szCs w:val="24"/>
              </w:rPr>
              <w:t>Nazwa komponentu</w:t>
            </w:r>
          </w:p>
        </w:tc>
        <w:tc>
          <w:tcPr>
            <w:tcW w:w="2123" w:type="pct"/>
            <w:shd w:val="clear" w:color="auto" w:fill="auto"/>
          </w:tcPr>
          <w:p w14:paraId="1E60C097" w14:textId="476B27EF" w:rsidR="00676739" w:rsidRPr="00B45D7E" w:rsidRDefault="00676739" w:rsidP="00676739">
            <w:pPr>
              <w:ind w:left="-71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76739">
              <w:rPr>
                <w:rFonts w:cstheme="minorHAnsi"/>
                <w:b/>
                <w:sz w:val="24"/>
                <w:szCs w:val="24"/>
              </w:rPr>
              <w:t xml:space="preserve">Wymagane </w:t>
            </w:r>
            <w:r w:rsidRPr="00676739">
              <w:rPr>
                <w:rFonts w:cstheme="minorHAnsi"/>
                <w:b/>
                <w:sz w:val="24"/>
                <w:szCs w:val="24"/>
                <w:u w:val="single"/>
              </w:rPr>
              <w:t>minimalne</w:t>
            </w:r>
            <w:r w:rsidRPr="00676739">
              <w:rPr>
                <w:rFonts w:cstheme="minorHAnsi"/>
                <w:b/>
                <w:sz w:val="24"/>
                <w:szCs w:val="24"/>
              </w:rPr>
              <w:t xml:space="preserve"> parametry techniczne</w:t>
            </w:r>
          </w:p>
        </w:tc>
        <w:tc>
          <w:tcPr>
            <w:tcW w:w="2168" w:type="pct"/>
          </w:tcPr>
          <w:p w14:paraId="2F74D945" w14:textId="74E7C720" w:rsidR="00676739" w:rsidRPr="00B45D7E" w:rsidRDefault="00676739" w:rsidP="00676739">
            <w:pPr>
              <w:ind w:left="-71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76739">
              <w:rPr>
                <w:rFonts w:cstheme="minorHAnsi"/>
                <w:b/>
                <w:sz w:val="24"/>
                <w:szCs w:val="24"/>
              </w:rPr>
              <w:t>Parametry oferowanego sprzętu</w:t>
            </w:r>
          </w:p>
        </w:tc>
      </w:tr>
      <w:tr w:rsidR="00676739" w:rsidRPr="00B45D7E" w14:paraId="3DB254C8" w14:textId="30BFF93E" w:rsidTr="005A03AF">
        <w:trPr>
          <w:trHeight w:val="284"/>
        </w:trPr>
        <w:tc>
          <w:tcPr>
            <w:tcW w:w="709" w:type="pct"/>
          </w:tcPr>
          <w:p w14:paraId="3FC713E7" w14:textId="77777777" w:rsidR="00676739" w:rsidRPr="00B45D7E" w:rsidRDefault="00676739" w:rsidP="00676739">
            <w:pPr>
              <w:rPr>
                <w:rFonts w:cstheme="minorHAnsi"/>
                <w:bCs/>
                <w:sz w:val="24"/>
                <w:szCs w:val="24"/>
              </w:rPr>
            </w:pPr>
            <w:r w:rsidRPr="00B45D7E">
              <w:rPr>
                <w:rFonts w:cstheme="minorHAnsi"/>
                <w:bCs/>
                <w:sz w:val="24"/>
                <w:szCs w:val="24"/>
              </w:rPr>
              <w:t>CPU</w:t>
            </w:r>
          </w:p>
        </w:tc>
        <w:tc>
          <w:tcPr>
            <w:tcW w:w="2123" w:type="pct"/>
            <w:shd w:val="clear" w:color="auto" w:fill="auto"/>
          </w:tcPr>
          <w:p w14:paraId="53534CB3" w14:textId="33ED6A02" w:rsidR="00676739" w:rsidRPr="00B45D7E" w:rsidRDefault="00676739" w:rsidP="00676739">
            <w:pPr>
              <w:rPr>
                <w:rFonts w:cstheme="minorHAnsi"/>
                <w:bCs/>
                <w:i/>
                <w:sz w:val="24"/>
                <w:szCs w:val="24"/>
              </w:rPr>
            </w:pPr>
            <w:r w:rsidRPr="00B45D7E">
              <w:rPr>
                <w:rFonts w:cstheme="minorHAnsi"/>
                <w:sz w:val="24"/>
                <w:szCs w:val="24"/>
              </w:rPr>
              <w:t>Procesor  x64 dwurdzeniowy</w:t>
            </w:r>
            <w:r>
              <w:rPr>
                <w:rFonts w:cstheme="minorHAnsi"/>
                <w:sz w:val="24"/>
                <w:szCs w:val="24"/>
              </w:rPr>
              <w:t>, prędkość : min. 2,0 GHz</w:t>
            </w:r>
            <w:r w:rsidRPr="00B45D7E">
              <w:rPr>
                <w:rFonts w:cstheme="minorHAnsi"/>
                <w:sz w:val="24"/>
                <w:szCs w:val="24"/>
              </w:rPr>
              <w:t xml:space="preserve"> osiągający w teście </w:t>
            </w:r>
            <w:proofErr w:type="spellStart"/>
            <w:r w:rsidRPr="00B45D7E">
              <w:rPr>
                <w:rFonts w:cstheme="minorHAnsi"/>
                <w:sz w:val="24"/>
                <w:szCs w:val="24"/>
              </w:rPr>
              <w:t>PassMark</w:t>
            </w:r>
            <w:proofErr w:type="spellEnd"/>
            <w:r w:rsidRPr="00B45D7E">
              <w:rPr>
                <w:rFonts w:cstheme="minorHAnsi"/>
                <w:sz w:val="24"/>
                <w:szCs w:val="24"/>
              </w:rPr>
              <w:t xml:space="preserve"> CPU Mark wynik min</w:t>
            </w:r>
            <w:r w:rsidRPr="00C7239D">
              <w:rPr>
                <w:rFonts w:cstheme="minorHAnsi"/>
                <w:sz w:val="24"/>
                <w:szCs w:val="24"/>
              </w:rPr>
              <w:t xml:space="preserve">. </w:t>
            </w:r>
            <w:r>
              <w:rPr>
                <w:rFonts w:cstheme="minorHAnsi"/>
                <w:b/>
                <w:sz w:val="24"/>
                <w:szCs w:val="24"/>
              </w:rPr>
              <w:t>3935</w:t>
            </w:r>
            <w:r w:rsidRPr="00B45D7E">
              <w:rPr>
                <w:rFonts w:cstheme="minorHAnsi"/>
                <w:b/>
                <w:bCs/>
                <w:sz w:val="24"/>
                <w:szCs w:val="24"/>
              </w:rPr>
              <w:t xml:space="preserve"> punktów</w:t>
            </w:r>
            <w:r w:rsidRPr="00B45D7E">
              <w:rPr>
                <w:rFonts w:cstheme="minorHAnsi"/>
                <w:sz w:val="24"/>
                <w:szCs w:val="24"/>
              </w:rPr>
              <w:t xml:space="preserve"> (wynik zaproponowanego procesora musi znajdować się na stronie </w:t>
            </w:r>
            <w:hyperlink r:id="rId10" w:history="1">
              <w:r w:rsidRPr="00B45D7E">
                <w:rPr>
                  <w:rStyle w:val="Hipercze"/>
                  <w:rFonts w:cstheme="minorHAnsi"/>
                  <w:sz w:val="24"/>
                  <w:szCs w:val="24"/>
                </w:rPr>
                <w:t>http://www.cpubenchmark.net/high_end_cpus.html</w:t>
              </w:r>
            </w:hyperlink>
            <w:r w:rsidRPr="00B45D7E">
              <w:rPr>
                <w:rFonts w:cstheme="minorHAnsi"/>
                <w:sz w:val="24"/>
                <w:szCs w:val="24"/>
              </w:rPr>
              <w:br/>
              <w:t xml:space="preserve">w dniu składania ofert. </w:t>
            </w:r>
          </w:p>
        </w:tc>
        <w:tc>
          <w:tcPr>
            <w:tcW w:w="2168" w:type="pct"/>
          </w:tcPr>
          <w:p w14:paraId="4FC99CCF" w14:textId="77777777" w:rsidR="00676739" w:rsidRPr="00B45D7E" w:rsidRDefault="00676739" w:rsidP="0067673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76739" w:rsidRPr="00B45D7E" w14:paraId="56F5E82D" w14:textId="04919083" w:rsidTr="005A03AF">
        <w:trPr>
          <w:trHeight w:val="284"/>
        </w:trPr>
        <w:tc>
          <w:tcPr>
            <w:tcW w:w="709" w:type="pct"/>
          </w:tcPr>
          <w:p w14:paraId="7D6B49C1" w14:textId="77777777" w:rsidR="00676739" w:rsidRPr="00B45D7E" w:rsidRDefault="00676739" w:rsidP="00676739">
            <w:pPr>
              <w:rPr>
                <w:rFonts w:cstheme="minorHAnsi"/>
                <w:bCs/>
                <w:sz w:val="24"/>
                <w:szCs w:val="24"/>
              </w:rPr>
            </w:pPr>
            <w:r w:rsidRPr="00B45D7E">
              <w:rPr>
                <w:rFonts w:cstheme="minorHAnsi"/>
                <w:bCs/>
                <w:sz w:val="24"/>
                <w:szCs w:val="24"/>
              </w:rPr>
              <w:t>Ekran</w:t>
            </w:r>
          </w:p>
        </w:tc>
        <w:tc>
          <w:tcPr>
            <w:tcW w:w="2123" w:type="pct"/>
            <w:shd w:val="clear" w:color="auto" w:fill="auto"/>
          </w:tcPr>
          <w:p w14:paraId="17F96DCC" w14:textId="1EA119DA" w:rsidR="00676739" w:rsidRPr="00B45D7E" w:rsidRDefault="00676739" w:rsidP="00676739">
            <w:pPr>
              <w:rPr>
                <w:rFonts w:cstheme="minorHAnsi"/>
                <w:bCs/>
                <w:sz w:val="24"/>
                <w:szCs w:val="24"/>
              </w:rPr>
            </w:pPr>
            <w:r w:rsidRPr="00B45D7E">
              <w:rPr>
                <w:rFonts w:cstheme="minorHAnsi"/>
                <w:bCs/>
                <w:sz w:val="24"/>
                <w:szCs w:val="24"/>
              </w:rPr>
              <w:t xml:space="preserve">Matryca 15,6” technologia LED, rozdzielczość: </w:t>
            </w:r>
            <w:r w:rsidRPr="00B45D7E">
              <w:rPr>
                <w:rFonts w:cstheme="minorHAnsi"/>
                <w:sz w:val="24"/>
                <w:szCs w:val="24"/>
              </w:rPr>
              <w:t>1920 x 1080 (</w:t>
            </w:r>
            <w:proofErr w:type="spellStart"/>
            <w:r w:rsidRPr="00B45D7E">
              <w:rPr>
                <w:rFonts w:cstheme="minorHAnsi"/>
                <w:sz w:val="24"/>
                <w:szCs w:val="24"/>
              </w:rPr>
              <w:t>FullHD</w:t>
            </w:r>
            <w:proofErr w:type="spellEnd"/>
            <w:r w:rsidRPr="00B45D7E">
              <w:rPr>
                <w:rFonts w:cstheme="minorHAnsi"/>
                <w:sz w:val="24"/>
                <w:szCs w:val="24"/>
              </w:rPr>
              <w:t>)</w:t>
            </w:r>
            <w:r w:rsidRPr="00B45D7E">
              <w:rPr>
                <w:rFonts w:cstheme="minorHAnsi"/>
                <w:bCs/>
                <w:sz w:val="24"/>
                <w:szCs w:val="24"/>
              </w:rPr>
              <w:t xml:space="preserve">, </w:t>
            </w:r>
            <w:r w:rsidRPr="003C14B3">
              <w:rPr>
                <w:rFonts w:cstheme="minorHAnsi"/>
                <w:bCs/>
                <w:sz w:val="24"/>
                <w:szCs w:val="24"/>
              </w:rPr>
              <w:t>matryca błyszcząca.</w:t>
            </w:r>
          </w:p>
        </w:tc>
        <w:tc>
          <w:tcPr>
            <w:tcW w:w="2168" w:type="pct"/>
          </w:tcPr>
          <w:p w14:paraId="5F61A6DD" w14:textId="77777777" w:rsidR="00676739" w:rsidRPr="00B45D7E" w:rsidRDefault="00676739" w:rsidP="00676739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676739" w:rsidRPr="00B45D7E" w14:paraId="42A9DE7C" w14:textId="404B4BBE" w:rsidTr="005A03AF">
        <w:trPr>
          <w:trHeight w:val="284"/>
        </w:trPr>
        <w:tc>
          <w:tcPr>
            <w:tcW w:w="709" w:type="pct"/>
          </w:tcPr>
          <w:p w14:paraId="32D8E19D" w14:textId="77777777" w:rsidR="00676739" w:rsidRPr="00B45D7E" w:rsidRDefault="00676739" w:rsidP="00676739">
            <w:pPr>
              <w:rPr>
                <w:rFonts w:cstheme="minorHAnsi"/>
                <w:bCs/>
                <w:sz w:val="24"/>
                <w:szCs w:val="24"/>
              </w:rPr>
            </w:pPr>
            <w:r w:rsidRPr="00B45D7E">
              <w:rPr>
                <w:rFonts w:cstheme="minorHAnsi"/>
                <w:bCs/>
                <w:sz w:val="24"/>
                <w:szCs w:val="24"/>
              </w:rPr>
              <w:t>Pamięć RAM</w:t>
            </w:r>
          </w:p>
        </w:tc>
        <w:tc>
          <w:tcPr>
            <w:tcW w:w="2123" w:type="pct"/>
            <w:shd w:val="clear" w:color="auto" w:fill="auto"/>
          </w:tcPr>
          <w:p w14:paraId="455400A7" w14:textId="608C7658" w:rsidR="00676739" w:rsidRPr="00B45D7E" w:rsidRDefault="00676739" w:rsidP="0067673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B45D7E">
              <w:rPr>
                <w:rFonts w:cstheme="minorHAnsi"/>
                <w:bCs/>
                <w:sz w:val="24"/>
                <w:szCs w:val="24"/>
              </w:rPr>
              <w:t>8 GB z możliwością rozbudowy do 16 GB</w:t>
            </w:r>
          </w:p>
        </w:tc>
        <w:tc>
          <w:tcPr>
            <w:tcW w:w="2168" w:type="pct"/>
          </w:tcPr>
          <w:p w14:paraId="23A5A199" w14:textId="77777777" w:rsidR="00676739" w:rsidRPr="00B45D7E" w:rsidRDefault="00676739" w:rsidP="00676739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676739" w:rsidRPr="00B45D7E" w14:paraId="24FDB8AB" w14:textId="243541CD" w:rsidTr="005A03AF">
        <w:trPr>
          <w:trHeight w:val="284"/>
        </w:trPr>
        <w:tc>
          <w:tcPr>
            <w:tcW w:w="709" w:type="pct"/>
          </w:tcPr>
          <w:p w14:paraId="09C91065" w14:textId="77777777" w:rsidR="00676739" w:rsidRPr="00B45D7E" w:rsidRDefault="00676739" w:rsidP="00676739">
            <w:pPr>
              <w:rPr>
                <w:rFonts w:cstheme="minorHAnsi"/>
                <w:bCs/>
                <w:sz w:val="24"/>
                <w:szCs w:val="24"/>
              </w:rPr>
            </w:pPr>
            <w:r w:rsidRPr="00B45D7E">
              <w:rPr>
                <w:rFonts w:cstheme="minorHAnsi"/>
                <w:bCs/>
                <w:sz w:val="24"/>
                <w:szCs w:val="24"/>
              </w:rPr>
              <w:t>Dysk twardy</w:t>
            </w:r>
          </w:p>
        </w:tc>
        <w:tc>
          <w:tcPr>
            <w:tcW w:w="2123" w:type="pct"/>
            <w:shd w:val="clear" w:color="auto" w:fill="auto"/>
          </w:tcPr>
          <w:p w14:paraId="0186A1E6" w14:textId="7880E41F" w:rsidR="00676739" w:rsidRPr="00B45D7E" w:rsidRDefault="00676739" w:rsidP="00676739">
            <w:pPr>
              <w:rPr>
                <w:rFonts w:cstheme="minorHAnsi"/>
                <w:bCs/>
                <w:sz w:val="24"/>
                <w:szCs w:val="24"/>
              </w:rPr>
            </w:pPr>
            <w:r w:rsidRPr="00B45D7E">
              <w:rPr>
                <w:rFonts w:cstheme="minorHAnsi"/>
                <w:sz w:val="24"/>
                <w:szCs w:val="24"/>
              </w:rPr>
              <w:t xml:space="preserve">Dysk </w:t>
            </w:r>
            <w:r w:rsidRPr="00B45D7E">
              <w:rPr>
                <w:rFonts w:cstheme="minorHAnsi"/>
                <w:bCs/>
                <w:sz w:val="24"/>
                <w:szCs w:val="24"/>
              </w:rPr>
              <w:t xml:space="preserve">HDD SATA 5400 </w:t>
            </w:r>
            <w:proofErr w:type="spellStart"/>
            <w:r w:rsidRPr="00B45D7E">
              <w:rPr>
                <w:rFonts w:cstheme="minorHAnsi"/>
                <w:bCs/>
                <w:sz w:val="24"/>
                <w:szCs w:val="24"/>
              </w:rPr>
              <w:t>obr</w:t>
            </w:r>
            <w:proofErr w:type="spellEnd"/>
            <w:r w:rsidRPr="00B45D7E">
              <w:rPr>
                <w:rFonts w:cstheme="minorHAnsi"/>
                <w:bCs/>
                <w:sz w:val="24"/>
                <w:szCs w:val="24"/>
              </w:rPr>
              <w:t>. 1000 GB</w:t>
            </w:r>
            <w:r w:rsidRPr="00B45D7E">
              <w:rPr>
                <w:rFonts w:cstheme="minorHAnsi"/>
                <w:sz w:val="24"/>
                <w:szCs w:val="24"/>
              </w:rPr>
              <w:t xml:space="preserve"> lub 240</w:t>
            </w:r>
            <w:r w:rsidRPr="00B45D7E">
              <w:rPr>
                <w:rFonts w:cstheme="minorHAnsi"/>
                <w:bCs/>
                <w:sz w:val="24"/>
                <w:szCs w:val="24"/>
              </w:rPr>
              <w:t xml:space="preserve"> GB SSD </w:t>
            </w:r>
          </w:p>
        </w:tc>
        <w:tc>
          <w:tcPr>
            <w:tcW w:w="2168" w:type="pct"/>
          </w:tcPr>
          <w:p w14:paraId="2A2A196F" w14:textId="77777777" w:rsidR="00676739" w:rsidRPr="00B45D7E" w:rsidRDefault="00676739" w:rsidP="0067673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76739" w:rsidRPr="00B45D7E" w14:paraId="0B994142" w14:textId="2C1E8780" w:rsidTr="005A03AF">
        <w:trPr>
          <w:trHeight w:val="284"/>
        </w:trPr>
        <w:tc>
          <w:tcPr>
            <w:tcW w:w="709" w:type="pct"/>
          </w:tcPr>
          <w:p w14:paraId="05B8F754" w14:textId="77777777" w:rsidR="00676739" w:rsidRPr="00B45D7E" w:rsidRDefault="00676739" w:rsidP="00676739">
            <w:pPr>
              <w:rPr>
                <w:rFonts w:cstheme="minorHAnsi"/>
                <w:bCs/>
                <w:sz w:val="24"/>
                <w:szCs w:val="24"/>
              </w:rPr>
            </w:pPr>
            <w:r w:rsidRPr="00B45D7E">
              <w:rPr>
                <w:rFonts w:cstheme="minorHAnsi"/>
                <w:bCs/>
                <w:sz w:val="24"/>
                <w:szCs w:val="24"/>
              </w:rPr>
              <w:t>Karta dźwiękowa</w:t>
            </w:r>
          </w:p>
        </w:tc>
        <w:tc>
          <w:tcPr>
            <w:tcW w:w="2123" w:type="pct"/>
            <w:shd w:val="clear" w:color="auto" w:fill="auto"/>
          </w:tcPr>
          <w:p w14:paraId="23F510FB" w14:textId="77777777" w:rsidR="00676739" w:rsidRPr="00B45D7E" w:rsidRDefault="00676739" w:rsidP="00676739">
            <w:pPr>
              <w:rPr>
                <w:rFonts w:cstheme="minorHAnsi"/>
                <w:bCs/>
                <w:sz w:val="24"/>
                <w:szCs w:val="24"/>
              </w:rPr>
            </w:pPr>
            <w:r w:rsidRPr="00B45D7E">
              <w:rPr>
                <w:rFonts w:cstheme="minorHAnsi"/>
                <w:sz w:val="24"/>
                <w:szCs w:val="24"/>
              </w:rPr>
              <w:t>Zintegrowana karta dźwiękowa zgodna z Intel High Definition Audio</w:t>
            </w:r>
            <w:r w:rsidRPr="00B45D7E">
              <w:rPr>
                <w:rFonts w:cstheme="minorHAnsi"/>
                <w:sz w:val="24"/>
                <w:szCs w:val="24"/>
              </w:rPr>
              <w:br/>
              <w:t>Wbudowany mikrofon</w:t>
            </w:r>
            <w:r w:rsidRPr="00B45D7E">
              <w:rPr>
                <w:rFonts w:cstheme="minorHAnsi"/>
                <w:sz w:val="24"/>
                <w:szCs w:val="24"/>
              </w:rPr>
              <w:br/>
              <w:t>Wbudowane głośniki stereo</w:t>
            </w:r>
          </w:p>
        </w:tc>
        <w:tc>
          <w:tcPr>
            <w:tcW w:w="2168" w:type="pct"/>
          </w:tcPr>
          <w:p w14:paraId="2A40FA9D" w14:textId="77777777" w:rsidR="00676739" w:rsidRPr="00B45D7E" w:rsidRDefault="00676739" w:rsidP="0067673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76739" w:rsidRPr="00B45D7E" w14:paraId="23A62F1B" w14:textId="19DB2CF5" w:rsidTr="005A03AF">
        <w:trPr>
          <w:trHeight w:val="284"/>
        </w:trPr>
        <w:tc>
          <w:tcPr>
            <w:tcW w:w="709" w:type="pct"/>
          </w:tcPr>
          <w:p w14:paraId="11692CD0" w14:textId="77777777" w:rsidR="00676739" w:rsidRPr="00B45D7E" w:rsidRDefault="00676739" w:rsidP="00676739">
            <w:pPr>
              <w:rPr>
                <w:rFonts w:cstheme="minorHAnsi"/>
                <w:bCs/>
                <w:sz w:val="24"/>
                <w:szCs w:val="24"/>
              </w:rPr>
            </w:pPr>
            <w:r w:rsidRPr="00B45D7E">
              <w:rPr>
                <w:rFonts w:cstheme="minorHAnsi"/>
                <w:bCs/>
                <w:sz w:val="24"/>
                <w:szCs w:val="24"/>
              </w:rPr>
              <w:lastRenderedPageBreak/>
              <w:t>Karta sieciowa/łączność</w:t>
            </w:r>
          </w:p>
        </w:tc>
        <w:tc>
          <w:tcPr>
            <w:tcW w:w="2123" w:type="pct"/>
            <w:shd w:val="clear" w:color="auto" w:fill="auto"/>
          </w:tcPr>
          <w:p w14:paraId="0AE8E502" w14:textId="77777777" w:rsidR="00676739" w:rsidRPr="00B45D7E" w:rsidRDefault="00676739" w:rsidP="00676739">
            <w:pPr>
              <w:rPr>
                <w:rFonts w:cstheme="minorHAnsi"/>
                <w:bCs/>
                <w:sz w:val="24"/>
                <w:szCs w:val="24"/>
              </w:rPr>
            </w:pPr>
            <w:r w:rsidRPr="00B45D7E">
              <w:rPr>
                <w:rFonts w:cstheme="minorHAnsi"/>
                <w:sz w:val="24"/>
                <w:szCs w:val="24"/>
              </w:rPr>
              <w:t>Karta sieciowa Gigabit Ethernet 10/100/1000Mb, Karta sieci bezprzewodowej Wireless LAN 802.11 b/g/n, Interfejs bezprzewodowy Bluetooth</w:t>
            </w:r>
          </w:p>
        </w:tc>
        <w:tc>
          <w:tcPr>
            <w:tcW w:w="2168" w:type="pct"/>
          </w:tcPr>
          <w:p w14:paraId="08587744" w14:textId="77777777" w:rsidR="00676739" w:rsidRPr="00B45D7E" w:rsidRDefault="00676739" w:rsidP="0067673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76739" w:rsidRPr="00B45D7E" w14:paraId="00600BF1" w14:textId="44E43163" w:rsidTr="005A03AF">
        <w:trPr>
          <w:trHeight w:val="284"/>
        </w:trPr>
        <w:tc>
          <w:tcPr>
            <w:tcW w:w="709" w:type="pct"/>
          </w:tcPr>
          <w:p w14:paraId="3969ED2F" w14:textId="77777777" w:rsidR="00676739" w:rsidRPr="00B45D7E" w:rsidRDefault="00676739" w:rsidP="00676739">
            <w:pPr>
              <w:rPr>
                <w:rFonts w:cstheme="minorHAnsi"/>
                <w:bCs/>
                <w:sz w:val="24"/>
                <w:szCs w:val="24"/>
              </w:rPr>
            </w:pPr>
            <w:r w:rsidRPr="00B45D7E">
              <w:rPr>
                <w:rFonts w:cstheme="minorHAnsi"/>
                <w:bCs/>
                <w:sz w:val="24"/>
                <w:szCs w:val="24"/>
              </w:rPr>
              <w:t>Porty/złącza</w:t>
            </w:r>
          </w:p>
        </w:tc>
        <w:tc>
          <w:tcPr>
            <w:tcW w:w="2123" w:type="pct"/>
            <w:shd w:val="clear" w:color="auto" w:fill="auto"/>
          </w:tcPr>
          <w:p w14:paraId="2FBCFDC4" w14:textId="375CBAD1" w:rsidR="00676739" w:rsidRPr="00B45D7E" w:rsidRDefault="00676739" w:rsidP="00676739">
            <w:pPr>
              <w:rPr>
                <w:rFonts w:cstheme="minorHAnsi"/>
                <w:bCs/>
                <w:sz w:val="24"/>
                <w:szCs w:val="24"/>
              </w:rPr>
            </w:pPr>
            <w:r w:rsidRPr="00B45D7E">
              <w:rPr>
                <w:rFonts w:cstheme="minorHAnsi"/>
                <w:sz w:val="24"/>
                <w:szCs w:val="24"/>
              </w:rPr>
              <w:t>USB 3.1 Gen. 1 (USB 3.0) - 1 szt.</w:t>
            </w:r>
            <w:r w:rsidRPr="00B45D7E">
              <w:rPr>
                <w:rFonts w:cstheme="minorHAnsi"/>
                <w:sz w:val="24"/>
                <w:szCs w:val="24"/>
              </w:rPr>
              <w:br/>
              <w:t>HDMI - 1 szt.</w:t>
            </w:r>
            <w:r w:rsidRPr="00B45D7E">
              <w:rPr>
                <w:rFonts w:cstheme="minorHAnsi"/>
                <w:sz w:val="24"/>
                <w:szCs w:val="24"/>
              </w:rPr>
              <w:br/>
              <w:t>Czytnik kart pamięci - 1 szt.</w:t>
            </w:r>
            <w:r w:rsidRPr="00B45D7E">
              <w:rPr>
                <w:rFonts w:cstheme="minorHAnsi"/>
                <w:sz w:val="24"/>
                <w:szCs w:val="24"/>
              </w:rPr>
              <w:br/>
              <w:t>USB 2.0 - 2 szt.</w:t>
            </w:r>
            <w:r w:rsidRPr="00B45D7E">
              <w:rPr>
                <w:rFonts w:cstheme="minorHAnsi"/>
                <w:sz w:val="24"/>
                <w:szCs w:val="24"/>
              </w:rPr>
              <w:br/>
              <w:t>VGA (D-</w:t>
            </w:r>
            <w:proofErr w:type="spellStart"/>
            <w:r w:rsidRPr="00B45D7E">
              <w:rPr>
                <w:rFonts w:cstheme="minorHAnsi"/>
                <w:sz w:val="24"/>
                <w:szCs w:val="24"/>
              </w:rPr>
              <w:t>sub</w:t>
            </w:r>
            <w:proofErr w:type="spellEnd"/>
            <w:r w:rsidRPr="00B45D7E">
              <w:rPr>
                <w:rFonts w:cstheme="minorHAnsi"/>
                <w:sz w:val="24"/>
                <w:szCs w:val="24"/>
              </w:rPr>
              <w:t>) - 1 szt.</w:t>
            </w:r>
            <w:r w:rsidRPr="00B45D7E">
              <w:rPr>
                <w:rFonts w:cstheme="minorHAnsi"/>
                <w:sz w:val="24"/>
                <w:szCs w:val="24"/>
              </w:rPr>
              <w:br/>
              <w:t>RJ-45 (LAN) - 1 szt.</w:t>
            </w:r>
            <w:r w:rsidRPr="00B45D7E">
              <w:rPr>
                <w:rFonts w:cstheme="minorHAnsi"/>
                <w:sz w:val="24"/>
                <w:szCs w:val="24"/>
              </w:rPr>
              <w:br/>
              <w:t>Wyjście słuchawkowe/wejście mikrofonowe - 1 szt.</w:t>
            </w:r>
            <w:r w:rsidRPr="00B45D7E">
              <w:rPr>
                <w:rFonts w:cstheme="minorHAnsi"/>
                <w:sz w:val="24"/>
                <w:szCs w:val="24"/>
              </w:rPr>
              <w:br/>
              <w:t>DC-in (wejście zasilania) - 1 szt.</w:t>
            </w:r>
          </w:p>
        </w:tc>
        <w:tc>
          <w:tcPr>
            <w:tcW w:w="2168" w:type="pct"/>
          </w:tcPr>
          <w:p w14:paraId="014779F6" w14:textId="77777777" w:rsidR="00676739" w:rsidRPr="00B45D7E" w:rsidRDefault="00676739" w:rsidP="0067673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76739" w:rsidRPr="00B45D7E" w14:paraId="38C72063" w14:textId="2E1E816C" w:rsidTr="005A03AF">
        <w:trPr>
          <w:trHeight w:val="284"/>
        </w:trPr>
        <w:tc>
          <w:tcPr>
            <w:tcW w:w="709" w:type="pct"/>
          </w:tcPr>
          <w:p w14:paraId="7FB6D7D1" w14:textId="77777777" w:rsidR="00676739" w:rsidRPr="00B45D7E" w:rsidRDefault="00676739" w:rsidP="00676739">
            <w:pPr>
              <w:rPr>
                <w:rFonts w:cstheme="minorHAnsi"/>
                <w:bCs/>
                <w:sz w:val="24"/>
                <w:szCs w:val="24"/>
              </w:rPr>
            </w:pPr>
            <w:r w:rsidRPr="00B45D7E">
              <w:rPr>
                <w:rFonts w:cstheme="minorHAnsi"/>
                <w:bCs/>
                <w:sz w:val="24"/>
                <w:szCs w:val="24"/>
              </w:rPr>
              <w:t>Napęd optyczny</w:t>
            </w:r>
          </w:p>
        </w:tc>
        <w:tc>
          <w:tcPr>
            <w:tcW w:w="2123" w:type="pct"/>
            <w:shd w:val="clear" w:color="auto" w:fill="auto"/>
          </w:tcPr>
          <w:p w14:paraId="248260C5" w14:textId="77777777" w:rsidR="00676739" w:rsidRPr="00B45D7E" w:rsidRDefault="00676739" w:rsidP="00676739">
            <w:pPr>
              <w:rPr>
                <w:rFonts w:cstheme="minorHAnsi"/>
                <w:bCs/>
                <w:sz w:val="24"/>
                <w:szCs w:val="24"/>
              </w:rPr>
            </w:pPr>
            <w:r w:rsidRPr="00B45D7E">
              <w:rPr>
                <w:rFonts w:cstheme="minorHAnsi"/>
                <w:bCs/>
                <w:sz w:val="24"/>
                <w:szCs w:val="24"/>
              </w:rPr>
              <w:t>Napęd DVD</w:t>
            </w:r>
            <w:r w:rsidRPr="00B45D7E">
              <w:rPr>
                <w:rFonts w:cstheme="minorHAnsi"/>
                <w:sz w:val="24"/>
                <w:szCs w:val="24"/>
              </w:rPr>
              <w:t>±RW DL</w:t>
            </w:r>
          </w:p>
        </w:tc>
        <w:tc>
          <w:tcPr>
            <w:tcW w:w="2168" w:type="pct"/>
          </w:tcPr>
          <w:p w14:paraId="6357E8C5" w14:textId="77777777" w:rsidR="00676739" w:rsidRPr="00B45D7E" w:rsidRDefault="00676739" w:rsidP="00676739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676739" w:rsidRPr="00B45D7E" w14:paraId="68E904AF" w14:textId="3E89BF6C" w:rsidTr="005A03AF">
        <w:trPr>
          <w:trHeight w:val="284"/>
        </w:trPr>
        <w:tc>
          <w:tcPr>
            <w:tcW w:w="709" w:type="pct"/>
          </w:tcPr>
          <w:p w14:paraId="4A323FFE" w14:textId="77777777" w:rsidR="00676739" w:rsidRPr="00B45D7E" w:rsidRDefault="00676739" w:rsidP="00676739">
            <w:pPr>
              <w:rPr>
                <w:rFonts w:cstheme="minorHAnsi"/>
                <w:bCs/>
                <w:sz w:val="24"/>
                <w:szCs w:val="24"/>
              </w:rPr>
            </w:pPr>
            <w:r w:rsidRPr="00B45D7E">
              <w:rPr>
                <w:rFonts w:cstheme="minorHAnsi"/>
                <w:bCs/>
                <w:sz w:val="24"/>
                <w:szCs w:val="24"/>
              </w:rPr>
              <w:t>Czas pracy na baterii</w:t>
            </w:r>
          </w:p>
        </w:tc>
        <w:tc>
          <w:tcPr>
            <w:tcW w:w="2123" w:type="pct"/>
            <w:shd w:val="clear" w:color="auto" w:fill="auto"/>
          </w:tcPr>
          <w:p w14:paraId="04CDDECD" w14:textId="77777777" w:rsidR="00676739" w:rsidRPr="00B45D7E" w:rsidRDefault="00676739" w:rsidP="0067673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B45D7E">
              <w:rPr>
                <w:rFonts w:cstheme="minorHAnsi"/>
                <w:bCs/>
                <w:sz w:val="24"/>
                <w:szCs w:val="24"/>
              </w:rPr>
              <w:t xml:space="preserve">Czas pracy na baterii wg dokumentacji producenta min 4 godz. Bateria </w:t>
            </w:r>
            <w:proofErr w:type="spellStart"/>
            <w:r w:rsidRPr="00B45D7E">
              <w:rPr>
                <w:rFonts w:cstheme="minorHAnsi"/>
                <w:bCs/>
                <w:sz w:val="24"/>
                <w:szCs w:val="24"/>
              </w:rPr>
              <w:t>litowo</w:t>
            </w:r>
            <w:proofErr w:type="spellEnd"/>
            <w:r w:rsidRPr="00B45D7E">
              <w:rPr>
                <w:rFonts w:cstheme="minorHAnsi"/>
                <w:bCs/>
                <w:sz w:val="24"/>
                <w:szCs w:val="24"/>
              </w:rPr>
              <w:t xml:space="preserve">-jonowa, </w:t>
            </w:r>
          </w:p>
        </w:tc>
        <w:tc>
          <w:tcPr>
            <w:tcW w:w="2168" w:type="pct"/>
          </w:tcPr>
          <w:p w14:paraId="458158F7" w14:textId="77777777" w:rsidR="00676739" w:rsidRPr="00B45D7E" w:rsidRDefault="00676739" w:rsidP="00676739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676739" w:rsidRPr="00B45D7E" w14:paraId="6044F3E5" w14:textId="0E3EE78E" w:rsidTr="005A03AF">
        <w:trPr>
          <w:trHeight w:val="284"/>
        </w:trPr>
        <w:tc>
          <w:tcPr>
            <w:tcW w:w="709" w:type="pct"/>
          </w:tcPr>
          <w:p w14:paraId="4E659FD7" w14:textId="77777777" w:rsidR="00676739" w:rsidRPr="00B45D7E" w:rsidRDefault="00676739" w:rsidP="00676739">
            <w:pPr>
              <w:rPr>
                <w:rFonts w:cstheme="minorHAnsi"/>
                <w:bCs/>
                <w:sz w:val="24"/>
                <w:szCs w:val="24"/>
              </w:rPr>
            </w:pPr>
            <w:r w:rsidRPr="00B45D7E">
              <w:rPr>
                <w:rFonts w:cstheme="minorHAnsi"/>
                <w:bCs/>
                <w:sz w:val="24"/>
                <w:szCs w:val="24"/>
              </w:rPr>
              <w:t>Wymagania dodatkowe</w:t>
            </w:r>
          </w:p>
        </w:tc>
        <w:tc>
          <w:tcPr>
            <w:tcW w:w="2123" w:type="pct"/>
            <w:shd w:val="clear" w:color="auto" w:fill="auto"/>
          </w:tcPr>
          <w:p w14:paraId="2BB1D505" w14:textId="77777777" w:rsidR="00676739" w:rsidRPr="00B45D7E" w:rsidRDefault="00676739" w:rsidP="0067673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60"/>
              <w:rPr>
                <w:rFonts w:cstheme="minorHAnsi"/>
                <w:sz w:val="24"/>
                <w:szCs w:val="24"/>
              </w:rPr>
            </w:pPr>
            <w:r w:rsidRPr="00B45D7E">
              <w:rPr>
                <w:rFonts w:cstheme="minorHAnsi"/>
                <w:sz w:val="24"/>
                <w:szCs w:val="24"/>
              </w:rPr>
              <w:t>Zintegrowana z obudową kamera internetowa, mikrofon, głośniki</w:t>
            </w:r>
          </w:p>
          <w:p w14:paraId="777FD2C5" w14:textId="77777777" w:rsidR="00676739" w:rsidRPr="00B45D7E" w:rsidRDefault="00676739" w:rsidP="0067673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60"/>
              <w:rPr>
                <w:rFonts w:cstheme="minorHAnsi"/>
                <w:sz w:val="24"/>
                <w:szCs w:val="24"/>
              </w:rPr>
            </w:pPr>
            <w:r w:rsidRPr="00B45D7E">
              <w:rPr>
                <w:rFonts w:cstheme="minorHAnsi"/>
                <w:sz w:val="24"/>
                <w:szCs w:val="24"/>
              </w:rPr>
              <w:t xml:space="preserve">Wielodotykowy, intuicyjny </w:t>
            </w:r>
            <w:proofErr w:type="spellStart"/>
            <w:r w:rsidRPr="00B45D7E">
              <w:rPr>
                <w:rFonts w:cstheme="minorHAnsi"/>
                <w:sz w:val="24"/>
                <w:szCs w:val="24"/>
              </w:rPr>
              <w:t>touchpad</w:t>
            </w:r>
            <w:proofErr w:type="spellEnd"/>
            <w:r w:rsidRPr="00B45D7E">
              <w:rPr>
                <w:rFonts w:cstheme="minorHAnsi"/>
                <w:sz w:val="24"/>
                <w:szCs w:val="24"/>
              </w:rPr>
              <w:br/>
              <w:t xml:space="preserve">Klawiatura QWERTY, Klawiatura Podświetlana, </w:t>
            </w:r>
          </w:p>
          <w:p w14:paraId="7DC5C487" w14:textId="08BFB625" w:rsidR="00676739" w:rsidRPr="00B45D7E" w:rsidRDefault="00676739" w:rsidP="0067673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60"/>
              <w:rPr>
                <w:rFonts w:cstheme="minorHAnsi"/>
                <w:sz w:val="24"/>
                <w:szCs w:val="24"/>
              </w:rPr>
            </w:pPr>
            <w:r w:rsidRPr="00B45D7E">
              <w:rPr>
                <w:rFonts w:cstheme="minorHAnsi"/>
                <w:sz w:val="24"/>
                <w:szCs w:val="24"/>
              </w:rPr>
              <w:t>Waga nie większa niż 2,4 kg</w:t>
            </w:r>
          </w:p>
          <w:p w14:paraId="27115DB7" w14:textId="46438F7B" w:rsidR="00676739" w:rsidRPr="00B45D7E" w:rsidRDefault="00676739" w:rsidP="0067673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68" w:type="pct"/>
          </w:tcPr>
          <w:p w14:paraId="1E45F4AD" w14:textId="77777777" w:rsidR="00676739" w:rsidRPr="00B45D7E" w:rsidRDefault="00676739" w:rsidP="0067673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60"/>
              <w:rPr>
                <w:rFonts w:cstheme="minorHAnsi"/>
                <w:sz w:val="24"/>
                <w:szCs w:val="24"/>
              </w:rPr>
            </w:pPr>
          </w:p>
        </w:tc>
      </w:tr>
      <w:tr w:rsidR="00676739" w:rsidRPr="00B45D7E" w14:paraId="4B2BE597" w14:textId="7CC84C43" w:rsidTr="005A03AF">
        <w:trPr>
          <w:trHeight w:val="284"/>
        </w:trPr>
        <w:tc>
          <w:tcPr>
            <w:tcW w:w="709" w:type="pct"/>
          </w:tcPr>
          <w:p w14:paraId="504D7DCB" w14:textId="77777777" w:rsidR="00676739" w:rsidRPr="00B45D7E" w:rsidRDefault="00676739" w:rsidP="00676739">
            <w:pPr>
              <w:rPr>
                <w:rFonts w:cstheme="minorHAnsi"/>
                <w:bCs/>
                <w:sz w:val="24"/>
                <w:szCs w:val="24"/>
              </w:rPr>
            </w:pPr>
            <w:r w:rsidRPr="00B45D7E">
              <w:rPr>
                <w:rFonts w:cstheme="minorHAnsi"/>
                <w:bCs/>
                <w:sz w:val="24"/>
                <w:szCs w:val="24"/>
              </w:rPr>
              <w:t>System operacyjny</w:t>
            </w:r>
            <w:r w:rsidRPr="00B45D7E">
              <w:rPr>
                <w:rFonts w:cstheme="minorHAnsi"/>
                <w:bCs/>
                <w:sz w:val="24"/>
                <w:szCs w:val="24"/>
              </w:rPr>
              <w:br/>
              <w:t>i oprogramowanie użytkowe</w:t>
            </w:r>
          </w:p>
        </w:tc>
        <w:tc>
          <w:tcPr>
            <w:tcW w:w="2123" w:type="pct"/>
            <w:shd w:val="clear" w:color="auto" w:fill="auto"/>
          </w:tcPr>
          <w:p w14:paraId="47DFBA46" w14:textId="50400149" w:rsidR="00676739" w:rsidRPr="00B45D7E" w:rsidRDefault="00676739" w:rsidP="00676739">
            <w:pPr>
              <w:spacing w:after="0" w:line="240" w:lineRule="auto"/>
              <w:jc w:val="both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pl-PL"/>
              </w:rPr>
            </w:pPr>
            <w:r w:rsidRPr="00B45D7E">
              <w:rPr>
                <w:rFonts w:cstheme="minorHAnsi"/>
                <w:bCs/>
                <w:sz w:val="24"/>
                <w:szCs w:val="24"/>
              </w:rPr>
              <w:t>Bez systemu operacyjnego</w:t>
            </w:r>
          </w:p>
          <w:p w14:paraId="6CF9EDFD" w14:textId="77777777" w:rsidR="00676739" w:rsidRPr="00B45D7E" w:rsidRDefault="00676739" w:rsidP="00676739">
            <w:pPr>
              <w:spacing w:after="0" w:line="24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168" w:type="pct"/>
          </w:tcPr>
          <w:p w14:paraId="2B22A81E" w14:textId="77777777" w:rsidR="00676739" w:rsidRPr="00B45D7E" w:rsidRDefault="00676739" w:rsidP="00676739">
            <w:pPr>
              <w:spacing w:after="0" w:line="24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676739" w:rsidRPr="00B45D7E" w14:paraId="5B58013B" w14:textId="6B985173" w:rsidTr="005A03AF">
        <w:trPr>
          <w:trHeight w:val="284"/>
        </w:trPr>
        <w:tc>
          <w:tcPr>
            <w:tcW w:w="709" w:type="pct"/>
          </w:tcPr>
          <w:p w14:paraId="6E13B43C" w14:textId="77777777" w:rsidR="00676739" w:rsidRPr="00B45D7E" w:rsidRDefault="00676739" w:rsidP="00676739">
            <w:pPr>
              <w:rPr>
                <w:rFonts w:cstheme="minorHAnsi"/>
                <w:bCs/>
                <w:sz w:val="24"/>
                <w:szCs w:val="24"/>
              </w:rPr>
            </w:pPr>
            <w:r w:rsidRPr="00B45D7E">
              <w:rPr>
                <w:rFonts w:cstheme="minorHAnsi"/>
                <w:bCs/>
                <w:sz w:val="24"/>
                <w:szCs w:val="24"/>
              </w:rPr>
              <w:t>Certyfikaty i standardy</w:t>
            </w:r>
          </w:p>
        </w:tc>
        <w:tc>
          <w:tcPr>
            <w:tcW w:w="2123" w:type="pct"/>
            <w:shd w:val="clear" w:color="auto" w:fill="auto"/>
          </w:tcPr>
          <w:p w14:paraId="04F64E99" w14:textId="77777777" w:rsidR="00676739" w:rsidRPr="00B45D7E" w:rsidRDefault="00676739" w:rsidP="00676739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45D7E">
              <w:rPr>
                <w:rFonts w:cstheme="minorHAnsi"/>
                <w:bCs/>
                <w:sz w:val="24"/>
                <w:szCs w:val="24"/>
              </w:rPr>
              <w:t xml:space="preserve">Certyfikat ISO9001:2000 dla producenta sprzętu lub równoważny certyfikat zarządzania jakością dla producenta sprzętu </w:t>
            </w:r>
          </w:p>
          <w:p w14:paraId="7831ED2A" w14:textId="77777777" w:rsidR="00676739" w:rsidRPr="00B45D7E" w:rsidRDefault="00676739" w:rsidP="00676739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45D7E">
              <w:rPr>
                <w:rFonts w:cstheme="minorHAnsi"/>
                <w:bCs/>
                <w:sz w:val="24"/>
                <w:szCs w:val="24"/>
              </w:rPr>
              <w:lastRenderedPageBreak/>
              <w:t>Deklaracja zgodności CE</w:t>
            </w:r>
          </w:p>
          <w:p w14:paraId="2E645D32" w14:textId="77777777" w:rsidR="00676739" w:rsidRPr="00B45D7E" w:rsidRDefault="00676739" w:rsidP="00676739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45D7E">
              <w:rPr>
                <w:rFonts w:cstheme="minorHAnsi"/>
                <w:bCs/>
                <w:sz w:val="24"/>
                <w:szCs w:val="24"/>
              </w:rPr>
              <w:t xml:space="preserve">Potwierdzenie spełnienia kryteriów środowiskowych, w tym zgodności z dyrektywą </w:t>
            </w:r>
            <w:proofErr w:type="spellStart"/>
            <w:r w:rsidRPr="00B45D7E">
              <w:rPr>
                <w:rFonts w:cstheme="minorHAnsi"/>
                <w:bCs/>
                <w:sz w:val="24"/>
                <w:szCs w:val="24"/>
              </w:rPr>
              <w:t>RoHS</w:t>
            </w:r>
            <w:proofErr w:type="spellEnd"/>
            <w:r w:rsidRPr="00B45D7E">
              <w:rPr>
                <w:rFonts w:cstheme="minorHAnsi"/>
                <w:bCs/>
                <w:sz w:val="24"/>
                <w:szCs w:val="24"/>
              </w:rPr>
              <w:t xml:space="preserve"> Unii Europejskiej o eliminacji substancji niebezpiecznych w postaci oświadczenia producenta jednostki</w:t>
            </w:r>
          </w:p>
        </w:tc>
        <w:tc>
          <w:tcPr>
            <w:tcW w:w="2168" w:type="pct"/>
          </w:tcPr>
          <w:p w14:paraId="4D799EB7" w14:textId="77777777" w:rsidR="00676739" w:rsidRPr="00B45D7E" w:rsidRDefault="00676739" w:rsidP="00676739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676739" w:rsidRPr="00B45D7E" w14:paraId="421CD2A6" w14:textId="4DCAA8B9" w:rsidTr="005A03AF">
        <w:trPr>
          <w:trHeight w:val="284"/>
        </w:trPr>
        <w:tc>
          <w:tcPr>
            <w:tcW w:w="709" w:type="pct"/>
          </w:tcPr>
          <w:p w14:paraId="5A342BDE" w14:textId="77777777" w:rsidR="00676739" w:rsidRPr="00B45D7E" w:rsidRDefault="00676739" w:rsidP="00676739">
            <w:pPr>
              <w:rPr>
                <w:rFonts w:cstheme="minorHAnsi"/>
                <w:bCs/>
                <w:sz w:val="24"/>
                <w:szCs w:val="24"/>
              </w:rPr>
            </w:pPr>
            <w:r w:rsidRPr="00B45D7E">
              <w:rPr>
                <w:rFonts w:eastAsia="Times New Roman" w:cstheme="minorHAnsi"/>
                <w:sz w:val="24"/>
                <w:szCs w:val="24"/>
                <w:lang w:eastAsia="zh-CN"/>
              </w:rPr>
              <w:t>Warunki gwarancji</w:t>
            </w:r>
          </w:p>
        </w:tc>
        <w:tc>
          <w:tcPr>
            <w:tcW w:w="2123" w:type="pct"/>
            <w:shd w:val="clear" w:color="auto" w:fill="auto"/>
          </w:tcPr>
          <w:p w14:paraId="77F5EEDF" w14:textId="1FF55636" w:rsidR="00676739" w:rsidRPr="00B45D7E" w:rsidRDefault="00676739" w:rsidP="00676739">
            <w:pPr>
              <w:tabs>
                <w:tab w:val="left" w:pos="521"/>
              </w:tabs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36</w:t>
            </w:r>
            <w:r w:rsidRPr="00B45D7E">
              <w:rPr>
                <w:rFonts w:cstheme="minorHAnsi"/>
                <w:bCs/>
                <w:sz w:val="24"/>
                <w:szCs w:val="24"/>
              </w:rPr>
              <w:t xml:space="preserve"> m</w:t>
            </w:r>
            <w:r>
              <w:rPr>
                <w:rFonts w:cstheme="minorHAnsi"/>
                <w:bCs/>
                <w:sz w:val="24"/>
                <w:szCs w:val="24"/>
              </w:rPr>
              <w:t>iesięcy</w:t>
            </w:r>
            <w:r w:rsidRPr="00B45D7E">
              <w:rPr>
                <w:rFonts w:cstheme="minorHAnsi"/>
                <w:bCs/>
                <w:sz w:val="24"/>
                <w:szCs w:val="24"/>
              </w:rPr>
              <w:t>. Czas reakcji Serwisu: do końca następnego dnia roboczego.</w:t>
            </w:r>
          </w:p>
          <w:p w14:paraId="077C7E1C" w14:textId="77777777" w:rsidR="00676739" w:rsidRPr="00B45D7E" w:rsidRDefault="00676739" w:rsidP="00676739">
            <w:pPr>
              <w:tabs>
                <w:tab w:val="left" w:pos="521"/>
              </w:tabs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14:paraId="1E83D205" w14:textId="77777777" w:rsidR="00676739" w:rsidRPr="00B45D7E" w:rsidRDefault="00676739" w:rsidP="00676739">
            <w:pPr>
              <w:tabs>
                <w:tab w:val="left" w:pos="521"/>
              </w:tabs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168" w:type="pct"/>
          </w:tcPr>
          <w:p w14:paraId="72B79DAA" w14:textId="77777777" w:rsidR="00676739" w:rsidRDefault="00676739" w:rsidP="00676739">
            <w:pPr>
              <w:tabs>
                <w:tab w:val="left" w:pos="521"/>
              </w:tabs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</w:tc>
      </w:tr>
    </w:tbl>
    <w:p w14:paraId="6BD58742" w14:textId="77777777" w:rsidR="00B20CF7" w:rsidRPr="00B45D7E" w:rsidRDefault="00B20CF7" w:rsidP="000C13A7">
      <w:pPr>
        <w:rPr>
          <w:rFonts w:eastAsia="Times New Roman" w:cstheme="minorHAnsi"/>
          <w:color w:val="000000"/>
          <w:sz w:val="24"/>
          <w:szCs w:val="24"/>
          <w:lang w:eastAsia="pl-PL"/>
        </w:rPr>
      </w:pPr>
    </w:p>
    <w:p w14:paraId="19DDDD13" w14:textId="4A5706B4" w:rsidR="00121730" w:rsidRDefault="00801D50" w:rsidP="00121730">
      <w:pPr>
        <w:keepLines/>
        <w:widowControl w:val="0"/>
        <w:tabs>
          <w:tab w:val="left" w:pos="1775"/>
        </w:tabs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4. </w:t>
      </w:r>
      <w:r w:rsidR="00121730" w:rsidRPr="00B45D7E">
        <w:rPr>
          <w:rFonts w:cstheme="minorHAnsi"/>
          <w:b/>
          <w:bCs/>
          <w:sz w:val="24"/>
          <w:szCs w:val="24"/>
        </w:rPr>
        <w:t>Laptop IV do pracowni diagnostyki</w:t>
      </w:r>
      <w:r w:rsidR="00C467EE">
        <w:rPr>
          <w:rFonts w:cstheme="minorHAnsi"/>
          <w:b/>
          <w:bCs/>
          <w:sz w:val="24"/>
          <w:szCs w:val="24"/>
        </w:rPr>
        <w:t xml:space="preserve"> i naprawy komputera</w:t>
      </w:r>
      <w:r w:rsidR="00121730" w:rsidRPr="00B45D7E">
        <w:rPr>
          <w:rFonts w:cstheme="minorHAnsi"/>
          <w:b/>
          <w:bCs/>
          <w:sz w:val="24"/>
          <w:szCs w:val="24"/>
        </w:rPr>
        <w:t xml:space="preserve"> -6 szt.</w:t>
      </w:r>
    </w:p>
    <w:p w14:paraId="58EE8224" w14:textId="510395D7" w:rsidR="005A03AF" w:rsidRPr="00B45D7E" w:rsidRDefault="005A03AF" w:rsidP="00121730">
      <w:pPr>
        <w:keepLines/>
        <w:widowControl w:val="0"/>
        <w:tabs>
          <w:tab w:val="left" w:pos="1775"/>
        </w:tabs>
        <w:rPr>
          <w:rFonts w:cstheme="minorHAnsi"/>
          <w:b/>
          <w:bCs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  <w:lang w:eastAsia="pl-PL"/>
        </w:rPr>
        <w:t>N</w:t>
      </w:r>
      <w:r w:rsidRPr="005A03AF">
        <w:rPr>
          <w:rFonts w:eastAsia="Times New Roman" w:cstheme="minorHAnsi"/>
          <w:b/>
          <w:sz w:val="24"/>
          <w:szCs w:val="24"/>
          <w:lang w:eastAsia="pl-PL"/>
        </w:rPr>
        <w:t>azwa,</w:t>
      </w:r>
      <w:r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r w:rsidRPr="005A03AF">
        <w:rPr>
          <w:rFonts w:eastAsia="Times New Roman" w:cstheme="minorHAnsi"/>
          <w:b/>
          <w:sz w:val="24"/>
          <w:szCs w:val="24"/>
          <w:lang w:eastAsia="pl-PL"/>
        </w:rPr>
        <w:t>model</w:t>
      </w:r>
      <w:r>
        <w:rPr>
          <w:rFonts w:eastAsia="Times New Roman" w:cstheme="minorHAnsi"/>
          <w:b/>
          <w:sz w:val="24"/>
          <w:szCs w:val="24"/>
          <w:lang w:eastAsia="pl-PL"/>
        </w:rPr>
        <w:t>………………………………………………………………………………………………….</w:t>
      </w:r>
    </w:p>
    <w:tbl>
      <w:tblPr>
        <w:tblW w:w="5002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984"/>
        <w:gridCol w:w="5944"/>
        <w:gridCol w:w="6070"/>
      </w:tblGrid>
      <w:tr w:rsidR="00676739" w:rsidRPr="00B45D7E" w14:paraId="3BD6640F" w14:textId="31762EDA" w:rsidTr="005A03AF">
        <w:trPr>
          <w:trHeight w:val="284"/>
        </w:trPr>
        <w:tc>
          <w:tcPr>
            <w:tcW w:w="709" w:type="pct"/>
            <w:shd w:val="clear" w:color="auto" w:fill="auto"/>
          </w:tcPr>
          <w:p w14:paraId="6F76D4C7" w14:textId="711C3B85" w:rsidR="00676739" w:rsidRPr="00B45D7E" w:rsidRDefault="00676739" w:rsidP="00676739">
            <w:pPr>
              <w:rPr>
                <w:rFonts w:cstheme="minorHAnsi"/>
                <w:b/>
                <w:sz w:val="24"/>
                <w:szCs w:val="24"/>
              </w:rPr>
            </w:pPr>
            <w:r w:rsidRPr="00676739">
              <w:rPr>
                <w:rFonts w:cstheme="minorHAnsi"/>
                <w:b/>
                <w:sz w:val="24"/>
                <w:szCs w:val="24"/>
              </w:rPr>
              <w:t>Nazwa komponentu</w:t>
            </w:r>
          </w:p>
        </w:tc>
        <w:tc>
          <w:tcPr>
            <w:tcW w:w="2123" w:type="pct"/>
            <w:shd w:val="clear" w:color="auto" w:fill="auto"/>
          </w:tcPr>
          <w:p w14:paraId="3CCDBCF2" w14:textId="016A3401" w:rsidR="00676739" w:rsidRPr="00B45D7E" w:rsidRDefault="00676739" w:rsidP="00676739">
            <w:pPr>
              <w:ind w:left="-71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76739">
              <w:rPr>
                <w:rFonts w:cstheme="minorHAnsi"/>
                <w:b/>
                <w:sz w:val="24"/>
                <w:szCs w:val="24"/>
              </w:rPr>
              <w:t xml:space="preserve">Wymagane </w:t>
            </w:r>
            <w:r w:rsidRPr="00676739">
              <w:rPr>
                <w:rFonts w:cstheme="minorHAnsi"/>
                <w:b/>
                <w:sz w:val="24"/>
                <w:szCs w:val="24"/>
                <w:u w:val="single"/>
              </w:rPr>
              <w:t>minimalne</w:t>
            </w:r>
            <w:r w:rsidRPr="00676739">
              <w:rPr>
                <w:rFonts w:cstheme="minorHAnsi"/>
                <w:b/>
                <w:sz w:val="24"/>
                <w:szCs w:val="24"/>
              </w:rPr>
              <w:t xml:space="preserve"> parametry techniczne</w:t>
            </w:r>
          </w:p>
        </w:tc>
        <w:tc>
          <w:tcPr>
            <w:tcW w:w="2168" w:type="pct"/>
          </w:tcPr>
          <w:p w14:paraId="1DF02502" w14:textId="6259B778" w:rsidR="00676739" w:rsidRPr="00B45D7E" w:rsidRDefault="00676739" w:rsidP="00676739">
            <w:pPr>
              <w:ind w:left="-71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76739">
              <w:rPr>
                <w:rFonts w:cstheme="minorHAnsi"/>
                <w:b/>
                <w:sz w:val="24"/>
                <w:szCs w:val="24"/>
              </w:rPr>
              <w:t>Parametry oferowanego sprzętu</w:t>
            </w:r>
          </w:p>
        </w:tc>
      </w:tr>
      <w:tr w:rsidR="00676739" w:rsidRPr="00B45D7E" w14:paraId="3F6744F6" w14:textId="20C87FF7" w:rsidTr="005A03AF">
        <w:trPr>
          <w:trHeight w:val="284"/>
        </w:trPr>
        <w:tc>
          <w:tcPr>
            <w:tcW w:w="709" w:type="pct"/>
          </w:tcPr>
          <w:p w14:paraId="2AC96C9E" w14:textId="77777777" w:rsidR="00676739" w:rsidRPr="00B45D7E" w:rsidRDefault="00676739" w:rsidP="00676739">
            <w:pPr>
              <w:rPr>
                <w:rFonts w:cstheme="minorHAnsi"/>
                <w:bCs/>
                <w:sz w:val="24"/>
                <w:szCs w:val="24"/>
              </w:rPr>
            </w:pPr>
            <w:r w:rsidRPr="00B45D7E">
              <w:rPr>
                <w:rFonts w:cstheme="minorHAnsi"/>
                <w:bCs/>
                <w:sz w:val="24"/>
                <w:szCs w:val="24"/>
              </w:rPr>
              <w:t>CPU</w:t>
            </w:r>
          </w:p>
        </w:tc>
        <w:tc>
          <w:tcPr>
            <w:tcW w:w="2123" w:type="pct"/>
            <w:shd w:val="clear" w:color="auto" w:fill="auto"/>
          </w:tcPr>
          <w:p w14:paraId="0C58A2B9" w14:textId="04D5D8C0" w:rsidR="00676739" w:rsidRPr="00B45D7E" w:rsidRDefault="00676739" w:rsidP="00676739">
            <w:pPr>
              <w:rPr>
                <w:rFonts w:cstheme="minorHAnsi"/>
                <w:bCs/>
                <w:i/>
                <w:sz w:val="24"/>
                <w:szCs w:val="24"/>
              </w:rPr>
            </w:pPr>
            <w:r w:rsidRPr="00B45D7E">
              <w:rPr>
                <w:rFonts w:cstheme="minorHAnsi"/>
                <w:sz w:val="24"/>
                <w:szCs w:val="24"/>
              </w:rPr>
              <w:t xml:space="preserve">Procesor  x64 dwurdzeniowy osiągający w teście </w:t>
            </w:r>
            <w:proofErr w:type="spellStart"/>
            <w:r w:rsidRPr="00B45D7E">
              <w:rPr>
                <w:rFonts w:cstheme="minorHAnsi"/>
                <w:sz w:val="24"/>
                <w:szCs w:val="24"/>
              </w:rPr>
              <w:t>PassMark</w:t>
            </w:r>
            <w:proofErr w:type="spellEnd"/>
            <w:r w:rsidRPr="00B45D7E">
              <w:rPr>
                <w:rFonts w:cstheme="minorHAnsi"/>
                <w:sz w:val="24"/>
                <w:szCs w:val="24"/>
              </w:rPr>
              <w:t xml:space="preserve"> CPU Mark wynik </w:t>
            </w:r>
            <w:r w:rsidRPr="002F26F3">
              <w:rPr>
                <w:rFonts w:cstheme="minorHAnsi"/>
                <w:sz w:val="24"/>
                <w:szCs w:val="24"/>
              </w:rPr>
              <w:t>min</w:t>
            </w:r>
            <w:r>
              <w:rPr>
                <w:rFonts w:cstheme="minorHAnsi"/>
                <w:sz w:val="24"/>
                <w:szCs w:val="24"/>
              </w:rPr>
              <w:t xml:space="preserve">. </w:t>
            </w:r>
            <w:r>
              <w:rPr>
                <w:rFonts w:cstheme="minorHAnsi"/>
                <w:b/>
                <w:sz w:val="24"/>
                <w:szCs w:val="24"/>
              </w:rPr>
              <w:t>3</w:t>
            </w:r>
            <w:r w:rsidRPr="002F26F3">
              <w:rPr>
                <w:rFonts w:cstheme="minorHAnsi"/>
                <w:b/>
                <w:sz w:val="24"/>
                <w:szCs w:val="24"/>
              </w:rPr>
              <w:t>000</w:t>
            </w:r>
            <w:r w:rsidRPr="00B45D7E">
              <w:rPr>
                <w:rFonts w:cstheme="minorHAnsi"/>
                <w:b/>
                <w:bCs/>
                <w:sz w:val="24"/>
                <w:szCs w:val="24"/>
              </w:rPr>
              <w:t xml:space="preserve"> punktów</w:t>
            </w:r>
            <w:r w:rsidRPr="00B45D7E">
              <w:rPr>
                <w:rFonts w:cstheme="minorHAnsi"/>
                <w:sz w:val="24"/>
                <w:szCs w:val="24"/>
              </w:rPr>
              <w:t xml:space="preserve"> (wynik zaproponowanego procesora musi znajdować się na stronie </w:t>
            </w:r>
            <w:hyperlink r:id="rId11" w:history="1">
              <w:r w:rsidRPr="00B45D7E">
                <w:rPr>
                  <w:rStyle w:val="Hipercze"/>
                  <w:rFonts w:cstheme="minorHAnsi"/>
                  <w:sz w:val="24"/>
                  <w:szCs w:val="24"/>
                </w:rPr>
                <w:t>http://www.cpubenchmark.net/high_end_cpus.html</w:t>
              </w:r>
            </w:hyperlink>
            <w:r w:rsidRPr="00B45D7E">
              <w:rPr>
                <w:rFonts w:cstheme="minorHAnsi"/>
                <w:sz w:val="24"/>
                <w:szCs w:val="24"/>
              </w:rPr>
              <w:br/>
              <w:t xml:space="preserve">w dniu składania ofert. </w:t>
            </w:r>
          </w:p>
        </w:tc>
        <w:tc>
          <w:tcPr>
            <w:tcW w:w="2168" w:type="pct"/>
          </w:tcPr>
          <w:p w14:paraId="46E1F016" w14:textId="77777777" w:rsidR="00676739" w:rsidRPr="00B45D7E" w:rsidRDefault="00676739" w:rsidP="0067673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76739" w:rsidRPr="00B45D7E" w14:paraId="6CCC2080" w14:textId="64C44F29" w:rsidTr="005A03AF">
        <w:trPr>
          <w:trHeight w:val="284"/>
        </w:trPr>
        <w:tc>
          <w:tcPr>
            <w:tcW w:w="709" w:type="pct"/>
          </w:tcPr>
          <w:p w14:paraId="77CD5C38" w14:textId="77777777" w:rsidR="00676739" w:rsidRPr="00B45D7E" w:rsidRDefault="00676739" w:rsidP="00676739">
            <w:pPr>
              <w:rPr>
                <w:rFonts w:cstheme="minorHAnsi"/>
                <w:bCs/>
                <w:sz w:val="24"/>
                <w:szCs w:val="24"/>
              </w:rPr>
            </w:pPr>
            <w:r w:rsidRPr="00B45D7E">
              <w:rPr>
                <w:rFonts w:cstheme="minorHAnsi"/>
                <w:bCs/>
                <w:sz w:val="24"/>
                <w:szCs w:val="24"/>
              </w:rPr>
              <w:t>Ekran</w:t>
            </w:r>
          </w:p>
        </w:tc>
        <w:tc>
          <w:tcPr>
            <w:tcW w:w="2123" w:type="pct"/>
            <w:shd w:val="clear" w:color="auto" w:fill="auto"/>
          </w:tcPr>
          <w:p w14:paraId="1C57BBCB" w14:textId="77777777" w:rsidR="00676739" w:rsidRPr="00B45D7E" w:rsidRDefault="00676739" w:rsidP="00676739">
            <w:pPr>
              <w:rPr>
                <w:rFonts w:cstheme="minorHAnsi"/>
                <w:bCs/>
                <w:sz w:val="24"/>
                <w:szCs w:val="24"/>
              </w:rPr>
            </w:pPr>
            <w:r w:rsidRPr="00B45D7E">
              <w:rPr>
                <w:rFonts w:cstheme="minorHAnsi"/>
                <w:bCs/>
                <w:sz w:val="24"/>
                <w:szCs w:val="24"/>
              </w:rPr>
              <w:t xml:space="preserve">Matryca 15,6” technologia LED, rozdzielczość: </w:t>
            </w:r>
            <w:r w:rsidRPr="00B45D7E">
              <w:rPr>
                <w:rFonts w:cstheme="minorHAnsi"/>
                <w:sz w:val="24"/>
                <w:szCs w:val="24"/>
              </w:rPr>
              <w:t>1920 x 1080 (</w:t>
            </w:r>
            <w:proofErr w:type="spellStart"/>
            <w:r w:rsidRPr="00B45D7E">
              <w:rPr>
                <w:rFonts w:cstheme="minorHAnsi"/>
                <w:sz w:val="24"/>
                <w:szCs w:val="24"/>
              </w:rPr>
              <w:t>FullHD</w:t>
            </w:r>
            <w:proofErr w:type="spellEnd"/>
            <w:r w:rsidRPr="00B45D7E">
              <w:rPr>
                <w:rFonts w:cstheme="minorHAnsi"/>
                <w:sz w:val="24"/>
                <w:szCs w:val="24"/>
              </w:rPr>
              <w:t>)</w:t>
            </w:r>
            <w:r w:rsidRPr="00B45D7E">
              <w:rPr>
                <w:rFonts w:cstheme="minorHAnsi"/>
                <w:bCs/>
                <w:sz w:val="24"/>
                <w:szCs w:val="24"/>
              </w:rPr>
              <w:t>, matryca antyrefleksyjna lub matowa.</w:t>
            </w:r>
          </w:p>
        </w:tc>
        <w:tc>
          <w:tcPr>
            <w:tcW w:w="2168" w:type="pct"/>
          </w:tcPr>
          <w:p w14:paraId="5A1DC98F" w14:textId="77777777" w:rsidR="00676739" w:rsidRPr="00B45D7E" w:rsidRDefault="00676739" w:rsidP="00676739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676739" w:rsidRPr="00B45D7E" w14:paraId="6B033C01" w14:textId="43CA61D8" w:rsidTr="005A03AF">
        <w:trPr>
          <w:trHeight w:val="284"/>
        </w:trPr>
        <w:tc>
          <w:tcPr>
            <w:tcW w:w="709" w:type="pct"/>
          </w:tcPr>
          <w:p w14:paraId="6E07D2D2" w14:textId="77777777" w:rsidR="00676739" w:rsidRPr="00B45D7E" w:rsidRDefault="00676739" w:rsidP="00676739">
            <w:pPr>
              <w:rPr>
                <w:rFonts w:cstheme="minorHAnsi"/>
                <w:bCs/>
                <w:sz w:val="24"/>
                <w:szCs w:val="24"/>
              </w:rPr>
            </w:pPr>
            <w:r w:rsidRPr="00B45D7E">
              <w:rPr>
                <w:rFonts w:cstheme="minorHAnsi"/>
                <w:bCs/>
                <w:sz w:val="24"/>
                <w:szCs w:val="24"/>
              </w:rPr>
              <w:t>Pamięć RAM</w:t>
            </w:r>
          </w:p>
        </w:tc>
        <w:tc>
          <w:tcPr>
            <w:tcW w:w="2123" w:type="pct"/>
            <w:shd w:val="clear" w:color="auto" w:fill="auto"/>
          </w:tcPr>
          <w:p w14:paraId="3D2FBA1A" w14:textId="35CA8713" w:rsidR="00676739" w:rsidRPr="00B45D7E" w:rsidRDefault="00676739" w:rsidP="0067673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B45D7E">
              <w:rPr>
                <w:rFonts w:cstheme="minorHAnsi"/>
                <w:bCs/>
                <w:sz w:val="24"/>
                <w:szCs w:val="24"/>
              </w:rPr>
              <w:t>4 GB z możliwością rozbudowy min. do 8 GB</w:t>
            </w:r>
          </w:p>
        </w:tc>
        <w:tc>
          <w:tcPr>
            <w:tcW w:w="2168" w:type="pct"/>
          </w:tcPr>
          <w:p w14:paraId="46186EB7" w14:textId="77777777" w:rsidR="00676739" w:rsidRPr="00B45D7E" w:rsidRDefault="00676739" w:rsidP="00676739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676739" w:rsidRPr="00B45D7E" w14:paraId="4746A042" w14:textId="325C34C1" w:rsidTr="005A03AF">
        <w:trPr>
          <w:trHeight w:val="284"/>
        </w:trPr>
        <w:tc>
          <w:tcPr>
            <w:tcW w:w="709" w:type="pct"/>
          </w:tcPr>
          <w:p w14:paraId="7621D3EB" w14:textId="77777777" w:rsidR="00676739" w:rsidRPr="00B45D7E" w:rsidRDefault="00676739" w:rsidP="00676739">
            <w:pPr>
              <w:rPr>
                <w:rFonts w:cstheme="minorHAnsi"/>
                <w:bCs/>
                <w:sz w:val="24"/>
                <w:szCs w:val="24"/>
              </w:rPr>
            </w:pPr>
            <w:r w:rsidRPr="00B45D7E">
              <w:rPr>
                <w:rFonts w:cstheme="minorHAnsi"/>
                <w:bCs/>
                <w:sz w:val="24"/>
                <w:szCs w:val="24"/>
              </w:rPr>
              <w:t>Dysk twardy</w:t>
            </w:r>
          </w:p>
        </w:tc>
        <w:tc>
          <w:tcPr>
            <w:tcW w:w="2123" w:type="pct"/>
            <w:shd w:val="clear" w:color="auto" w:fill="auto"/>
          </w:tcPr>
          <w:p w14:paraId="0ACBCB65" w14:textId="4B38A91A" w:rsidR="00676739" w:rsidRPr="00B45D7E" w:rsidRDefault="00676739" w:rsidP="00676739">
            <w:pPr>
              <w:rPr>
                <w:rFonts w:cstheme="minorHAnsi"/>
                <w:bCs/>
                <w:sz w:val="24"/>
                <w:szCs w:val="24"/>
              </w:rPr>
            </w:pPr>
            <w:r w:rsidRPr="00B45D7E">
              <w:rPr>
                <w:rFonts w:cstheme="minorHAnsi"/>
                <w:sz w:val="24"/>
                <w:szCs w:val="24"/>
              </w:rPr>
              <w:t xml:space="preserve">Dysk SATA 500GB </w:t>
            </w:r>
          </w:p>
        </w:tc>
        <w:tc>
          <w:tcPr>
            <w:tcW w:w="2168" w:type="pct"/>
          </w:tcPr>
          <w:p w14:paraId="16609487" w14:textId="77777777" w:rsidR="00676739" w:rsidRPr="00B45D7E" w:rsidRDefault="00676739" w:rsidP="0067673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76739" w:rsidRPr="00B45D7E" w14:paraId="698CF081" w14:textId="122EAC4E" w:rsidTr="005A03AF">
        <w:trPr>
          <w:trHeight w:val="284"/>
        </w:trPr>
        <w:tc>
          <w:tcPr>
            <w:tcW w:w="709" w:type="pct"/>
          </w:tcPr>
          <w:p w14:paraId="7B7ED126" w14:textId="77777777" w:rsidR="00676739" w:rsidRPr="00B45D7E" w:rsidRDefault="00676739" w:rsidP="00676739">
            <w:pPr>
              <w:rPr>
                <w:rFonts w:cstheme="minorHAnsi"/>
                <w:bCs/>
                <w:sz w:val="24"/>
                <w:szCs w:val="24"/>
              </w:rPr>
            </w:pPr>
            <w:r w:rsidRPr="00B45D7E">
              <w:rPr>
                <w:rFonts w:cstheme="minorHAnsi"/>
                <w:bCs/>
                <w:sz w:val="24"/>
                <w:szCs w:val="24"/>
              </w:rPr>
              <w:lastRenderedPageBreak/>
              <w:t>Karta graficzna</w:t>
            </w:r>
          </w:p>
        </w:tc>
        <w:tc>
          <w:tcPr>
            <w:tcW w:w="2123" w:type="pct"/>
            <w:shd w:val="clear" w:color="auto" w:fill="auto"/>
          </w:tcPr>
          <w:p w14:paraId="46DEB9DB" w14:textId="66B09F0C" w:rsidR="00676739" w:rsidRPr="00B45D7E" w:rsidRDefault="00676739" w:rsidP="00676739">
            <w:pPr>
              <w:rPr>
                <w:rFonts w:cstheme="minorHAnsi"/>
                <w:bCs/>
                <w:sz w:val="24"/>
                <w:szCs w:val="24"/>
              </w:rPr>
            </w:pPr>
            <w:r w:rsidRPr="00B45D7E">
              <w:rPr>
                <w:rFonts w:cstheme="minorHAnsi"/>
                <w:bCs/>
                <w:sz w:val="24"/>
                <w:szCs w:val="24"/>
              </w:rPr>
              <w:t xml:space="preserve">Intel lub AMD </w:t>
            </w:r>
          </w:p>
        </w:tc>
        <w:tc>
          <w:tcPr>
            <w:tcW w:w="2168" w:type="pct"/>
          </w:tcPr>
          <w:p w14:paraId="2394D4B9" w14:textId="77777777" w:rsidR="00676739" w:rsidRPr="00B45D7E" w:rsidRDefault="00676739" w:rsidP="00676739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676739" w:rsidRPr="00B45D7E" w14:paraId="7666A92F" w14:textId="1FB19360" w:rsidTr="005A03AF">
        <w:trPr>
          <w:trHeight w:val="284"/>
        </w:trPr>
        <w:tc>
          <w:tcPr>
            <w:tcW w:w="709" w:type="pct"/>
          </w:tcPr>
          <w:p w14:paraId="5EF37EEB" w14:textId="77777777" w:rsidR="00676739" w:rsidRPr="00B45D7E" w:rsidRDefault="00676739" w:rsidP="00676739">
            <w:pPr>
              <w:rPr>
                <w:rFonts w:cstheme="minorHAnsi"/>
                <w:bCs/>
                <w:sz w:val="24"/>
                <w:szCs w:val="24"/>
              </w:rPr>
            </w:pPr>
            <w:r w:rsidRPr="00B45D7E">
              <w:rPr>
                <w:rFonts w:cstheme="minorHAnsi"/>
                <w:bCs/>
                <w:sz w:val="24"/>
                <w:szCs w:val="24"/>
              </w:rPr>
              <w:t>Karta dźwiękowa</w:t>
            </w:r>
          </w:p>
        </w:tc>
        <w:tc>
          <w:tcPr>
            <w:tcW w:w="2123" w:type="pct"/>
            <w:shd w:val="clear" w:color="auto" w:fill="auto"/>
          </w:tcPr>
          <w:p w14:paraId="3E58F974" w14:textId="77777777" w:rsidR="00676739" w:rsidRPr="00B45D7E" w:rsidRDefault="00676739" w:rsidP="00676739">
            <w:pPr>
              <w:rPr>
                <w:rFonts w:cstheme="minorHAnsi"/>
                <w:bCs/>
                <w:sz w:val="24"/>
                <w:szCs w:val="24"/>
              </w:rPr>
            </w:pPr>
            <w:r w:rsidRPr="00B45D7E">
              <w:rPr>
                <w:rFonts w:cstheme="minorHAnsi"/>
                <w:sz w:val="24"/>
                <w:szCs w:val="24"/>
              </w:rPr>
              <w:t>Zintegrowana karta dźwiękowa zgodna z Intel High Definition Audio</w:t>
            </w:r>
            <w:r w:rsidRPr="00B45D7E">
              <w:rPr>
                <w:rFonts w:cstheme="minorHAnsi"/>
                <w:sz w:val="24"/>
                <w:szCs w:val="24"/>
              </w:rPr>
              <w:br/>
              <w:t>Wbudowany mikrofon</w:t>
            </w:r>
            <w:r w:rsidRPr="00B45D7E">
              <w:rPr>
                <w:rFonts w:cstheme="minorHAnsi"/>
                <w:sz w:val="24"/>
                <w:szCs w:val="24"/>
              </w:rPr>
              <w:br/>
              <w:t>Wbudowane głośniki stereo</w:t>
            </w:r>
          </w:p>
        </w:tc>
        <w:tc>
          <w:tcPr>
            <w:tcW w:w="2168" w:type="pct"/>
          </w:tcPr>
          <w:p w14:paraId="7A6F9F5D" w14:textId="77777777" w:rsidR="00676739" w:rsidRPr="00B45D7E" w:rsidRDefault="00676739" w:rsidP="0067673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76739" w:rsidRPr="00B45D7E" w14:paraId="2C58F328" w14:textId="2741BCA8" w:rsidTr="005A03AF">
        <w:trPr>
          <w:trHeight w:val="284"/>
        </w:trPr>
        <w:tc>
          <w:tcPr>
            <w:tcW w:w="709" w:type="pct"/>
          </w:tcPr>
          <w:p w14:paraId="5B756C4E" w14:textId="77777777" w:rsidR="00676739" w:rsidRPr="00B45D7E" w:rsidRDefault="00676739" w:rsidP="00676739">
            <w:pPr>
              <w:rPr>
                <w:rFonts w:cstheme="minorHAnsi"/>
                <w:bCs/>
                <w:sz w:val="24"/>
                <w:szCs w:val="24"/>
              </w:rPr>
            </w:pPr>
            <w:r w:rsidRPr="00B45D7E">
              <w:rPr>
                <w:rFonts w:cstheme="minorHAnsi"/>
                <w:bCs/>
                <w:sz w:val="24"/>
                <w:szCs w:val="24"/>
              </w:rPr>
              <w:t>Karta sieciowa/łączność</w:t>
            </w:r>
          </w:p>
        </w:tc>
        <w:tc>
          <w:tcPr>
            <w:tcW w:w="2123" w:type="pct"/>
            <w:shd w:val="clear" w:color="auto" w:fill="auto"/>
          </w:tcPr>
          <w:p w14:paraId="42C8CC78" w14:textId="77777777" w:rsidR="00676739" w:rsidRPr="00B45D7E" w:rsidRDefault="00676739" w:rsidP="00676739">
            <w:pPr>
              <w:rPr>
                <w:rFonts w:cstheme="minorHAnsi"/>
                <w:bCs/>
                <w:sz w:val="24"/>
                <w:szCs w:val="24"/>
              </w:rPr>
            </w:pPr>
            <w:r w:rsidRPr="00B45D7E">
              <w:rPr>
                <w:rFonts w:cstheme="minorHAnsi"/>
                <w:sz w:val="24"/>
                <w:szCs w:val="24"/>
              </w:rPr>
              <w:t>Karta sieciowa Gigabit Ethernet 10/100/1000Mb, Karta sieci bezprzewodowej Wireless LAN 802.11 b/g/n, Interfejs bezprzewodowy Bluetooth</w:t>
            </w:r>
          </w:p>
        </w:tc>
        <w:tc>
          <w:tcPr>
            <w:tcW w:w="2168" w:type="pct"/>
          </w:tcPr>
          <w:p w14:paraId="1FEF34E7" w14:textId="77777777" w:rsidR="00676739" w:rsidRPr="00B45D7E" w:rsidRDefault="00676739" w:rsidP="0067673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76739" w:rsidRPr="00B45D7E" w14:paraId="07AA7ED0" w14:textId="36CD3A6A" w:rsidTr="005A03AF">
        <w:trPr>
          <w:trHeight w:val="284"/>
        </w:trPr>
        <w:tc>
          <w:tcPr>
            <w:tcW w:w="709" w:type="pct"/>
          </w:tcPr>
          <w:p w14:paraId="6B751E05" w14:textId="77777777" w:rsidR="00676739" w:rsidRPr="00B45D7E" w:rsidRDefault="00676739" w:rsidP="00676739">
            <w:pPr>
              <w:rPr>
                <w:rFonts w:cstheme="minorHAnsi"/>
                <w:bCs/>
                <w:sz w:val="24"/>
                <w:szCs w:val="24"/>
              </w:rPr>
            </w:pPr>
            <w:r w:rsidRPr="00B45D7E">
              <w:rPr>
                <w:rFonts w:cstheme="minorHAnsi"/>
                <w:bCs/>
                <w:sz w:val="24"/>
                <w:szCs w:val="24"/>
              </w:rPr>
              <w:t>Porty/złącza</w:t>
            </w:r>
          </w:p>
        </w:tc>
        <w:tc>
          <w:tcPr>
            <w:tcW w:w="2123" w:type="pct"/>
            <w:shd w:val="clear" w:color="auto" w:fill="auto"/>
          </w:tcPr>
          <w:p w14:paraId="6E9FE895" w14:textId="0D60B637" w:rsidR="00676739" w:rsidRPr="00B45D7E" w:rsidRDefault="00676739" w:rsidP="00676739">
            <w:pPr>
              <w:rPr>
                <w:rFonts w:cstheme="minorHAnsi"/>
                <w:bCs/>
                <w:sz w:val="24"/>
                <w:szCs w:val="24"/>
              </w:rPr>
            </w:pPr>
            <w:r w:rsidRPr="00B45D7E">
              <w:rPr>
                <w:rFonts w:cstheme="minorHAnsi"/>
                <w:sz w:val="24"/>
                <w:szCs w:val="24"/>
              </w:rPr>
              <w:t>2x USB 3.0</w:t>
            </w:r>
            <w:r>
              <w:rPr>
                <w:rFonts w:cstheme="minorHAnsi"/>
                <w:sz w:val="24"/>
                <w:szCs w:val="24"/>
              </w:rPr>
              <w:t>,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B45D7E">
              <w:rPr>
                <w:rFonts w:cstheme="minorHAnsi"/>
                <w:sz w:val="24"/>
                <w:szCs w:val="24"/>
              </w:rPr>
              <w:t>2x USB 2.0</w:t>
            </w:r>
            <w:r>
              <w:rPr>
                <w:rFonts w:cstheme="minorHAnsi"/>
                <w:sz w:val="24"/>
                <w:szCs w:val="24"/>
              </w:rPr>
              <w:t>,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B45D7E">
              <w:rPr>
                <w:rFonts w:cstheme="minorHAnsi"/>
                <w:sz w:val="24"/>
                <w:szCs w:val="24"/>
              </w:rPr>
              <w:t>1 x HDMI</w:t>
            </w:r>
            <w:r>
              <w:rPr>
                <w:rFonts w:cstheme="minorHAnsi"/>
                <w:sz w:val="24"/>
                <w:szCs w:val="24"/>
              </w:rPr>
              <w:t>,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B45D7E">
              <w:rPr>
                <w:rFonts w:cstheme="minorHAnsi"/>
                <w:sz w:val="24"/>
                <w:szCs w:val="24"/>
              </w:rPr>
              <w:t>1x połączone wejście słuchawkowe i mikrofonowe</w:t>
            </w:r>
            <w:r>
              <w:rPr>
                <w:rFonts w:cstheme="minorHAnsi"/>
                <w:sz w:val="24"/>
                <w:szCs w:val="24"/>
              </w:rPr>
              <w:t>,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B45D7E">
              <w:rPr>
                <w:rFonts w:cstheme="minorHAnsi"/>
                <w:sz w:val="24"/>
                <w:szCs w:val="24"/>
              </w:rPr>
              <w:t>1x RJ-45 (LAN)</w:t>
            </w:r>
          </w:p>
        </w:tc>
        <w:tc>
          <w:tcPr>
            <w:tcW w:w="2168" w:type="pct"/>
          </w:tcPr>
          <w:p w14:paraId="7A46CCB2" w14:textId="77777777" w:rsidR="00676739" w:rsidRPr="00B45D7E" w:rsidRDefault="00676739" w:rsidP="0067673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76739" w:rsidRPr="00B45D7E" w14:paraId="7786AB42" w14:textId="0927C0DA" w:rsidTr="005A03AF">
        <w:trPr>
          <w:trHeight w:val="284"/>
        </w:trPr>
        <w:tc>
          <w:tcPr>
            <w:tcW w:w="709" w:type="pct"/>
          </w:tcPr>
          <w:p w14:paraId="32CFAD95" w14:textId="77777777" w:rsidR="00676739" w:rsidRPr="00B45D7E" w:rsidRDefault="00676739" w:rsidP="00676739">
            <w:pPr>
              <w:rPr>
                <w:rFonts w:cstheme="minorHAnsi"/>
                <w:bCs/>
                <w:sz w:val="24"/>
                <w:szCs w:val="24"/>
              </w:rPr>
            </w:pPr>
            <w:r w:rsidRPr="00B45D7E">
              <w:rPr>
                <w:rFonts w:cstheme="minorHAnsi"/>
                <w:bCs/>
                <w:sz w:val="24"/>
                <w:szCs w:val="24"/>
              </w:rPr>
              <w:t>Napęd optyczny</w:t>
            </w:r>
          </w:p>
        </w:tc>
        <w:tc>
          <w:tcPr>
            <w:tcW w:w="2123" w:type="pct"/>
            <w:shd w:val="clear" w:color="auto" w:fill="auto"/>
          </w:tcPr>
          <w:p w14:paraId="6442F38F" w14:textId="77777777" w:rsidR="00676739" w:rsidRPr="00B45D7E" w:rsidRDefault="00676739" w:rsidP="00676739">
            <w:pPr>
              <w:rPr>
                <w:rFonts w:cstheme="minorHAnsi"/>
                <w:bCs/>
                <w:sz w:val="24"/>
                <w:szCs w:val="24"/>
              </w:rPr>
            </w:pPr>
            <w:r w:rsidRPr="00B45D7E">
              <w:rPr>
                <w:rFonts w:cstheme="minorHAnsi"/>
                <w:bCs/>
                <w:sz w:val="24"/>
                <w:szCs w:val="24"/>
              </w:rPr>
              <w:t>Napęd DVD</w:t>
            </w:r>
            <w:r w:rsidRPr="00B45D7E">
              <w:rPr>
                <w:rFonts w:cstheme="minorHAnsi"/>
                <w:sz w:val="24"/>
                <w:szCs w:val="24"/>
              </w:rPr>
              <w:t>±RW DL</w:t>
            </w:r>
          </w:p>
        </w:tc>
        <w:tc>
          <w:tcPr>
            <w:tcW w:w="2168" w:type="pct"/>
          </w:tcPr>
          <w:p w14:paraId="551E2C28" w14:textId="77777777" w:rsidR="00676739" w:rsidRPr="00B45D7E" w:rsidRDefault="00676739" w:rsidP="00676739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676739" w:rsidRPr="00B45D7E" w14:paraId="5926A256" w14:textId="0190E6E2" w:rsidTr="005A03AF">
        <w:trPr>
          <w:trHeight w:val="284"/>
        </w:trPr>
        <w:tc>
          <w:tcPr>
            <w:tcW w:w="709" w:type="pct"/>
          </w:tcPr>
          <w:p w14:paraId="0464FBEA" w14:textId="77777777" w:rsidR="00676739" w:rsidRPr="00B45D7E" w:rsidRDefault="00676739" w:rsidP="00676739">
            <w:pPr>
              <w:rPr>
                <w:rFonts w:cstheme="minorHAnsi"/>
                <w:bCs/>
                <w:sz w:val="24"/>
                <w:szCs w:val="24"/>
              </w:rPr>
            </w:pPr>
            <w:r w:rsidRPr="00B45D7E">
              <w:rPr>
                <w:rFonts w:cstheme="minorHAnsi"/>
                <w:bCs/>
                <w:sz w:val="24"/>
                <w:szCs w:val="24"/>
              </w:rPr>
              <w:t>Czas pracy na baterii</w:t>
            </w:r>
          </w:p>
        </w:tc>
        <w:tc>
          <w:tcPr>
            <w:tcW w:w="2123" w:type="pct"/>
            <w:shd w:val="clear" w:color="auto" w:fill="auto"/>
          </w:tcPr>
          <w:p w14:paraId="3120FA14" w14:textId="77777777" w:rsidR="00676739" w:rsidRPr="00B45D7E" w:rsidRDefault="00676739" w:rsidP="0067673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B45D7E">
              <w:rPr>
                <w:rFonts w:cstheme="minorHAnsi"/>
                <w:bCs/>
                <w:sz w:val="24"/>
                <w:szCs w:val="24"/>
              </w:rPr>
              <w:t xml:space="preserve">Czas pracy na baterii wg dokumentacji producenta min 4 godz. Bateria </w:t>
            </w:r>
            <w:proofErr w:type="spellStart"/>
            <w:r w:rsidRPr="00B45D7E">
              <w:rPr>
                <w:rFonts w:cstheme="minorHAnsi"/>
                <w:bCs/>
                <w:sz w:val="24"/>
                <w:szCs w:val="24"/>
              </w:rPr>
              <w:t>litowo</w:t>
            </w:r>
            <w:proofErr w:type="spellEnd"/>
            <w:r w:rsidRPr="00B45D7E">
              <w:rPr>
                <w:rFonts w:cstheme="minorHAnsi"/>
                <w:bCs/>
                <w:sz w:val="24"/>
                <w:szCs w:val="24"/>
              </w:rPr>
              <w:t xml:space="preserve">-jonowa, </w:t>
            </w:r>
          </w:p>
        </w:tc>
        <w:tc>
          <w:tcPr>
            <w:tcW w:w="2168" w:type="pct"/>
          </w:tcPr>
          <w:p w14:paraId="2EF6123E" w14:textId="77777777" w:rsidR="00676739" w:rsidRPr="00B45D7E" w:rsidRDefault="00676739" w:rsidP="00676739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676739" w:rsidRPr="00B45D7E" w14:paraId="2B3F839F" w14:textId="31269976" w:rsidTr="005A03AF">
        <w:trPr>
          <w:trHeight w:val="284"/>
        </w:trPr>
        <w:tc>
          <w:tcPr>
            <w:tcW w:w="709" w:type="pct"/>
          </w:tcPr>
          <w:p w14:paraId="3A2EAB9D" w14:textId="77777777" w:rsidR="00676739" w:rsidRPr="00B45D7E" w:rsidRDefault="00676739" w:rsidP="00676739">
            <w:pPr>
              <w:rPr>
                <w:rFonts w:cstheme="minorHAnsi"/>
                <w:bCs/>
                <w:sz w:val="24"/>
                <w:szCs w:val="24"/>
              </w:rPr>
            </w:pPr>
            <w:r w:rsidRPr="00B45D7E">
              <w:rPr>
                <w:rFonts w:cstheme="minorHAnsi"/>
                <w:bCs/>
                <w:sz w:val="24"/>
                <w:szCs w:val="24"/>
              </w:rPr>
              <w:t>Wymagania dodatkowe</w:t>
            </w:r>
          </w:p>
        </w:tc>
        <w:tc>
          <w:tcPr>
            <w:tcW w:w="2123" w:type="pct"/>
            <w:shd w:val="clear" w:color="auto" w:fill="auto"/>
          </w:tcPr>
          <w:p w14:paraId="2B7A6EDE" w14:textId="77777777" w:rsidR="00676739" w:rsidRPr="00B45D7E" w:rsidRDefault="00676739" w:rsidP="0067673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60"/>
              <w:rPr>
                <w:rFonts w:cstheme="minorHAnsi"/>
                <w:sz w:val="24"/>
                <w:szCs w:val="24"/>
              </w:rPr>
            </w:pPr>
            <w:r w:rsidRPr="00B45D7E">
              <w:rPr>
                <w:rFonts w:cstheme="minorHAnsi"/>
                <w:sz w:val="24"/>
                <w:szCs w:val="24"/>
              </w:rPr>
              <w:t>Zintegrowana z obudową kamera internetowa, mikrofon, głośniki</w:t>
            </w:r>
          </w:p>
          <w:p w14:paraId="12FC0368" w14:textId="77777777" w:rsidR="00676739" w:rsidRPr="00B45D7E" w:rsidRDefault="00676739" w:rsidP="0067673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60"/>
              <w:rPr>
                <w:rFonts w:cstheme="minorHAnsi"/>
                <w:sz w:val="24"/>
                <w:szCs w:val="24"/>
              </w:rPr>
            </w:pPr>
            <w:r w:rsidRPr="00B45D7E">
              <w:rPr>
                <w:rFonts w:cstheme="minorHAnsi"/>
                <w:sz w:val="24"/>
                <w:szCs w:val="24"/>
              </w:rPr>
              <w:t>Torba dedykowana rozmiarem do przenoszenia zaoferowanego notebooka, dwukomorowa, z kieszenią na zasilacz,</w:t>
            </w:r>
          </w:p>
          <w:p w14:paraId="691B6E91" w14:textId="77777777" w:rsidR="00676739" w:rsidRPr="00B45D7E" w:rsidRDefault="00676739" w:rsidP="0067673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60"/>
              <w:rPr>
                <w:rFonts w:cstheme="minorHAnsi"/>
                <w:sz w:val="24"/>
                <w:szCs w:val="24"/>
              </w:rPr>
            </w:pPr>
            <w:r w:rsidRPr="00B45D7E">
              <w:rPr>
                <w:rFonts w:cstheme="minorHAnsi"/>
                <w:sz w:val="24"/>
                <w:szCs w:val="24"/>
              </w:rPr>
              <w:t xml:space="preserve">Wielodotykowy, intuicyjny </w:t>
            </w:r>
            <w:proofErr w:type="spellStart"/>
            <w:r w:rsidRPr="00B45D7E">
              <w:rPr>
                <w:rFonts w:cstheme="minorHAnsi"/>
                <w:sz w:val="24"/>
                <w:szCs w:val="24"/>
              </w:rPr>
              <w:t>touchpad</w:t>
            </w:r>
            <w:proofErr w:type="spellEnd"/>
            <w:r w:rsidRPr="00B45D7E">
              <w:rPr>
                <w:rFonts w:cstheme="minorHAnsi"/>
                <w:sz w:val="24"/>
                <w:szCs w:val="24"/>
              </w:rPr>
              <w:br/>
              <w:t xml:space="preserve">Klawiatura QWERTY, Klawiatura Podświetlana, </w:t>
            </w:r>
          </w:p>
          <w:p w14:paraId="5C6D9CF2" w14:textId="1FB8B8DB" w:rsidR="00676739" w:rsidRPr="00B45D7E" w:rsidRDefault="00676739" w:rsidP="0067673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60"/>
              <w:rPr>
                <w:rFonts w:cstheme="minorHAnsi"/>
                <w:sz w:val="24"/>
                <w:szCs w:val="24"/>
              </w:rPr>
            </w:pPr>
            <w:r w:rsidRPr="00B45D7E">
              <w:rPr>
                <w:rFonts w:cstheme="minorHAnsi"/>
                <w:sz w:val="24"/>
                <w:szCs w:val="24"/>
              </w:rPr>
              <w:t>Waga nie większa niż 2,9 kg</w:t>
            </w:r>
          </w:p>
          <w:p w14:paraId="742ADBCF" w14:textId="77777777" w:rsidR="00676739" w:rsidRPr="00B45D7E" w:rsidRDefault="00676739" w:rsidP="00676739">
            <w:pPr>
              <w:pStyle w:val="Akapitzlist"/>
              <w:spacing w:after="0" w:line="240" w:lineRule="auto"/>
              <w:ind w:left="36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68" w:type="pct"/>
          </w:tcPr>
          <w:p w14:paraId="30DA070B" w14:textId="77777777" w:rsidR="00676739" w:rsidRPr="00B45D7E" w:rsidRDefault="00676739" w:rsidP="0067673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60"/>
              <w:rPr>
                <w:rFonts w:cstheme="minorHAnsi"/>
                <w:sz w:val="24"/>
                <w:szCs w:val="24"/>
              </w:rPr>
            </w:pPr>
          </w:p>
        </w:tc>
      </w:tr>
      <w:tr w:rsidR="00676739" w:rsidRPr="00B45D7E" w14:paraId="22E1C56A" w14:textId="374CF18C" w:rsidTr="005A03AF">
        <w:trPr>
          <w:trHeight w:val="284"/>
        </w:trPr>
        <w:tc>
          <w:tcPr>
            <w:tcW w:w="709" w:type="pct"/>
          </w:tcPr>
          <w:p w14:paraId="3EA92222" w14:textId="77777777" w:rsidR="00676739" w:rsidRPr="00B45D7E" w:rsidRDefault="00676739" w:rsidP="00676739">
            <w:pPr>
              <w:rPr>
                <w:rFonts w:cstheme="minorHAnsi"/>
                <w:bCs/>
                <w:sz w:val="24"/>
                <w:szCs w:val="24"/>
              </w:rPr>
            </w:pPr>
            <w:r w:rsidRPr="00B45D7E">
              <w:rPr>
                <w:rFonts w:cstheme="minorHAnsi"/>
                <w:bCs/>
                <w:sz w:val="24"/>
                <w:szCs w:val="24"/>
              </w:rPr>
              <w:lastRenderedPageBreak/>
              <w:t>System operacyjny</w:t>
            </w:r>
            <w:r w:rsidRPr="00B45D7E">
              <w:rPr>
                <w:rFonts w:cstheme="minorHAnsi"/>
                <w:bCs/>
                <w:sz w:val="24"/>
                <w:szCs w:val="24"/>
              </w:rPr>
              <w:br/>
              <w:t>i oprogramowanie użytkowe</w:t>
            </w:r>
          </w:p>
        </w:tc>
        <w:tc>
          <w:tcPr>
            <w:tcW w:w="2123" w:type="pct"/>
            <w:shd w:val="clear" w:color="auto" w:fill="auto"/>
          </w:tcPr>
          <w:p w14:paraId="798F551B" w14:textId="35FADB0E" w:rsidR="00676739" w:rsidRPr="00B45D7E" w:rsidRDefault="00676739" w:rsidP="00676739">
            <w:pPr>
              <w:spacing w:after="0" w:line="240" w:lineRule="auto"/>
              <w:jc w:val="both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pl-PL"/>
              </w:rPr>
            </w:pPr>
            <w:r w:rsidRPr="00B45D7E">
              <w:rPr>
                <w:rFonts w:cstheme="minorHAnsi"/>
                <w:bCs/>
                <w:sz w:val="24"/>
                <w:szCs w:val="24"/>
              </w:rPr>
              <w:t>Bez systemu</w:t>
            </w:r>
          </w:p>
          <w:p w14:paraId="0AC0D616" w14:textId="77777777" w:rsidR="00676739" w:rsidRPr="00B45D7E" w:rsidRDefault="00676739" w:rsidP="00676739">
            <w:pPr>
              <w:spacing w:after="0" w:line="24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168" w:type="pct"/>
          </w:tcPr>
          <w:p w14:paraId="1DDB6110" w14:textId="77777777" w:rsidR="00676739" w:rsidRPr="00B45D7E" w:rsidRDefault="00676739" w:rsidP="00676739">
            <w:pPr>
              <w:spacing w:after="0" w:line="24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676739" w:rsidRPr="00B45D7E" w14:paraId="2964312F" w14:textId="042772D7" w:rsidTr="005A03AF">
        <w:trPr>
          <w:trHeight w:val="284"/>
        </w:trPr>
        <w:tc>
          <w:tcPr>
            <w:tcW w:w="709" w:type="pct"/>
          </w:tcPr>
          <w:p w14:paraId="4A5F288F" w14:textId="77777777" w:rsidR="00676739" w:rsidRPr="00B45D7E" w:rsidRDefault="00676739" w:rsidP="00676739">
            <w:pPr>
              <w:rPr>
                <w:rFonts w:cstheme="minorHAnsi"/>
                <w:bCs/>
                <w:sz w:val="24"/>
                <w:szCs w:val="24"/>
              </w:rPr>
            </w:pPr>
            <w:r w:rsidRPr="00B45D7E">
              <w:rPr>
                <w:rFonts w:cstheme="minorHAnsi"/>
                <w:bCs/>
                <w:sz w:val="24"/>
                <w:szCs w:val="24"/>
              </w:rPr>
              <w:t>Certyfikaty i standardy</w:t>
            </w:r>
          </w:p>
        </w:tc>
        <w:tc>
          <w:tcPr>
            <w:tcW w:w="2123" w:type="pct"/>
            <w:shd w:val="clear" w:color="auto" w:fill="auto"/>
          </w:tcPr>
          <w:p w14:paraId="3FA3C081" w14:textId="77777777" w:rsidR="00676739" w:rsidRPr="00B45D7E" w:rsidRDefault="00676739" w:rsidP="00676739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45D7E">
              <w:rPr>
                <w:rFonts w:cstheme="minorHAnsi"/>
                <w:bCs/>
                <w:sz w:val="24"/>
                <w:szCs w:val="24"/>
              </w:rPr>
              <w:t xml:space="preserve">Certyfikat ISO9001:2000 dla producenta sprzętu lub równoważny certyfikat zarządzania jakością dla producenta sprzętu </w:t>
            </w:r>
          </w:p>
          <w:p w14:paraId="081CE471" w14:textId="77777777" w:rsidR="00676739" w:rsidRPr="00B45D7E" w:rsidRDefault="00676739" w:rsidP="00676739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45D7E">
              <w:rPr>
                <w:rFonts w:cstheme="minorHAnsi"/>
                <w:bCs/>
                <w:sz w:val="24"/>
                <w:szCs w:val="24"/>
              </w:rPr>
              <w:t>Deklaracja zgodności CE</w:t>
            </w:r>
          </w:p>
          <w:p w14:paraId="577472C7" w14:textId="77777777" w:rsidR="00676739" w:rsidRPr="00B45D7E" w:rsidRDefault="00676739" w:rsidP="00676739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45D7E">
              <w:rPr>
                <w:rFonts w:cstheme="minorHAnsi"/>
                <w:bCs/>
                <w:sz w:val="24"/>
                <w:szCs w:val="24"/>
              </w:rPr>
              <w:t xml:space="preserve">Potwierdzenie spełnienia kryteriów środowiskowych, w tym zgodności z dyrektywą </w:t>
            </w:r>
            <w:proofErr w:type="spellStart"/>
            <w:r w:rsidRPr="00B45D7E">
              <w:rPr>
                <w:rFonts w:cstheme="minorHAnsi"/>
                <w:bCs/>
                <w:sz w:val="24"/>
                <w:szCs w:val="24"/>
              </w:rPr>
              <w:t>RoHS</w:t>
            </w:r>
            <w:proofErr w:type="spellEnd"/>
            <w:r w:rsidRPr="00B45D7E">
              <w:rPr>
                <w:rFonts w:cstheme="minorHAnsi"/>
                <w:bCs/>
                <w:sz w:val="24"/>
                <w:szCs w:val="24"/>
              </w:rPr>
              <w:t xml:space="preserve"> Unii Europejskiej o eliminacji substancji niebezpiecznych w postaci oświadczenia producenta jednostki</w:t>
            </w:r>
          </w:p>
        </w:tc>
        <w:tc>
          <w:tcPr>
            <w:tcW w:w="2168" w:type="pct"/>
          </w:tcPr>
          <w:p w14:paraId="786D5547" w14:textId="77777777" w:rsidR="00676739" w:rsidRPr="00B45D7E" w:rsidRDefault="00676739" w:rsidP="00676739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676739" w:rsidRPr="00B45D7E" w14:paraId="530F5376" w14:textId="156D8752" w:rsidTr="005A03AF">
        <w:trPr>
          <w:trHeight w:val="284"/>
        </w:trPr>
        <w:tc>
          <w:tcPr>
            <w:tcW w:w="709" w:type="pct"/>
          </w:tcPr>
          <w:p w14:paraId="03BF9957" w14:textId="77777777" w:rsidR="00676739" w:rsidRPr="00B45D7E" w:rsidRDefault="00676739" w:rsidP="00676739">
            <w:pPr>
              <w:rPr>
                <w:rFonts w:cstheme="minorHAnsi"/>
                <w:bCs/>
                <w:sz w:val="24"/>
                <w:szCs w:val="24"/>
              </w:rPr>
            </w:pPr>
            <w:r w:rsidRPr="00B45D7E">
              <w:rPr>
                <w:rFonts w:eastAsia="Times New Roman" w:cstheme="minorHAnsi"/>
                <w:sz w:val="24"/>
                <w:szCs w:val="24"/>
                <w:lang w:eastAsia="zh-CN"/>
              </w:rPr>
              <w:t>Warunki gwarancji</w:t>
            </w:r>
          </w:p>
        </w:tc>
        <w:tc>
          <w:tcPr>
            <w:tcW w:w="2123" w:type="pct"/>
            <w:shd w:val="clear" w:color="auto" w:fill="auto"/>
          </w:tcPr>
          <w:p w14:paraId="686A5A19" w14:textId="5A33E476" w:rsidR="00676739" w:rsidRPr="00B45D7E" w:rsidRDefault="00676739" w:rsidP="00676739">
            <w:pPr>
              <w:tabs>
                <w:tab w:val="left" w:pos="521"/>
              </w:tabs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36</w:t>
            </w:r>
            <w:r w:rsidRPr="00B45D7E">
              <w:rPr>
                <w:rFonts w:cstheme="minorHAnsi"/>
                <w:bCs/>
                <w:sz w:val="24"/>
                <w:szCs w:val="24"/>
              </w:rPr>
              <w:t xml:space="preserve"> m-ce. Czas reakcji Serwisu: do końca następnego dnia roboczego.</w:t>
            </w:r>
          </w:p>
        </w:tc>
        <w:tc>
          <w:tcPr>
            <w:tcW w:w="2168" w:type="pct"/>
          </w:tcPr>
          <w:p w14:paraId="25ED1874" w14:textId="77777777" w:rsidR="00676739" w:rsidRDefault="00676739" w:rsidP="00676739">
            <w:pPr>
              <w:tabs>
                <w:tab w:val="left" w:pos="521"/>
              </w:tabs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676739" w:rsidRPr="00B45D7E" w14:paraId="139958AE" w14:textId="13CFCE72" w:rsidTr="005A03AF">
        <w:trPr>
          <w:trHeight w:val="284"/>
        </w:trPr>
        <w:tc>
          <w:tcPr>
            <w:tcW w:w="709" w:type="pct"/>
          </w:tcPr>
          <w:p w14:paraId="757E682F" w14:textId="7CEBD815" w:rsidR="00676739" w:rsidRPr="00B45D7E" w:rsidRDefault="00676739" w:rsidP="00676739">
            <w:pPr>
              <w:rPr>
                <w:rFonts w:eastAsia="Times New Roman" w:cstheme="minorHAnsi"/>
                <w:sz w:val="24"/>
                <w:szCs w:val="24"/>
                <w:lang w:eastAsia="zh-CN"/>
              </w:rPr>
            </w:pPr>
            <w:r>
              <w:rPr>
                <w:rFonts w:eastAsia="Times New Roman" w:cstheme="minorHAnsi"/>
                <w:sz w:val="24"/>
                <w:szCs w:val="24"/>
                <w:lang w:eastAsia="zh-CN"/>
              </w:rPr>
              <w:t>Inne</w:t>
            </w:r>
          </w:p>
        </w:tc>
        <w:tc>
          <w:tcPr>
            <w:tcW w:w="2123" w:type="pct"/>
            <w:shd w:val="clear" w:color="auto" w:fill="auto"/>
          </w:tcPr>
          <w:p w14:paraId="0D6FC305" w14:textId="4E7AEB24" w:rsidR="00676739" w:rsidRPr="00B45D7E" w:rsidRDefault="00676739" w:rsidP="00676739">
            <w:pPr>
              <w:tabs>
                <w:tab w:val="left" w:pos="521"/>
              </w:tabs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Może być używany poleasingowy</w:t>
            </w:r>
          </w:p>
        </w:tc>
        <w:tc>
          <w:tcPr>
            <w:tcW w:w="2168" w:type="pct"/>
          </w:tcPr>
          <w:p w14:paraId="262F96A6" w14:textId="77777777" w:rsidR="00676739" w:rsidRDefault="00676739" w:rsidP="00676739">
            <w:pPr>
              <w:tabs>
                <w:tab w:val="left" w:pos="521"/>
              </w:tabs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</w:tc>
      </w:tr>
    </w:tbl>
    <w:p w14:paraId="253914C0" w14:textId="77777777" w:rsidR="00121730" w:rsidRPr="00B45D7E" w:rsidRDefault="00121730" w:rsidP="000C13A7">
      <w:pPr>
        <w:rPr>
          <w:rFonts w:eastAsia="Times New Roman" w:cstheme="minorHAnsi"/>
          <w:color w:val="000000"/>
          <w:sz w:val="24"/>
          <w:szCs w:val="24"/>
          <w:lang w:eastAsia="pl-PL"/>
        </w:rPr>
      </w:pPr>
    </w:p>
    <w:p w14:paraId="69A0A43F" w14:textId="76068DE9" w:rsidR="00B07F0B" w:rsidRDefault="000F3DD8" w:rsidP="000F3DD8">
      <w:pPr>
        <w:spacing w:after="0"/>
        <w:jc w:val="both"/>
        <w:rPr>
          <w:rFonts w:eastAsia="Times New Roman" w:cstheme="minorHAnsi"/>
          <w:b/>
          <w:color w:val="000000"/>
          <w:sz w:val="24"/>
          <w:szCs w:val="24"/>
          <w:lang w:eastAsia="pl-PL"/>
        </w:rPr>
      </w:pPr>
      <w:r w:rsidRPr="00B45D7E">
        <w:rPr>
          <w:rFonts w:eastAsia="Times New Roman" w:cstheme="minorHAnsi"/>
          <w:b/>
          <w:color w:val="000000"/>
          <w:sz w:val="24"/>
          <w:szCs w:val="24"/>
          <w:lang w:eastAsia="pl-PL"/>
        </w:rPr>
        <w:t>5.</w:t>
      </w:r>
      <w:r w:rsidR="008F7CB0" w:rsidRPr="00B45D7E">
        <w:rPr>
          <w:rFonts w:eastAsia="Times New Roman" w:cstheme="minorHAnsi"/>
          <w:b/>
          <w:color w:val="000000"/>
          <w:sz w:val="24"/>
          <w:szCs w:val="24"/>
          <w:lang w:eastAsia="pl-PL"/>
        </w:rPr>
        <w:t>K</w:t>
      </w:r>
      <w:r w:rsidR="0035320D" w:rsidRPr="00B45D7E">
        <w:rPr>
          <w:rFonts w:eastAsia="Times New Roman" w:cstheme="minorHAnsi"/>
          <w:b/>
          <w:color w:val="000000"/>
          <w:sz w:val="24"/>
          <w:szCs w:val="24"/>
          <w:lang w:eastAsia="pl-PL"/>
        </w:rPr>
        <w:t>omputer</w:t>
      </w:r>
      <w:r w:rsidR="00B07F0B" w:rsidRPr="00B45D7E">
        <w:rPr>
          <w:rFonts w:eastAsia="Times New Roman" w:cstheme="minorHAnsi"/>
          <w:b/>
          <w:color w:val="000000"/>
          <w:sz w:val="24"/>
          <w:szCs w:val="24"/>
          <w:lang w:eastAsia="pl-PL"/>
        </w:rPr>
        <w:t xml:space="preserve"> stacjonarny </w:t>
      </w:r>
      <w:r w:rsidR="0035320D" w:rsidRPr="00B45D7E">
        <w:rPr>
          <w:rFonts w:eastAsia="Times New Roman" w:cstheme="minorHAnsi"/>
          <w:b/>
          <w:color w:val="000000"/>
          <w:sz w:val="24"/>
          <w:szCs w:val="24"/>
          <w:lang w:eastAsia="pl-PL"/>
        </w:rPr>
        <w:t xml:space="preserve">do pracowni </w:t>
      </w:r>
      <w:r w:rsidR="00DA41F0" w:rsidRPr="00B45D7E">
        <w:rPr>
          <w:rFonts w:eastAsia="Times New Roman" w:cstheme="minorHAnsi"/>
          <w:b/>
          <w:color w:val="000000"/>
          <w:sz w:val="24"/>
          <w:szCs w:val="24"/>
          <w:lang w:eastAsia="pl-PL"/>
        </w:rPr>
        <w:t xml:space="preserve">– </w:t>
      </w:r>
      <w:r w:rsidR="00891198" w:rsidRPr="00B45D7E">
        <w:rPr>
          <w:rFonts w:eastAsia="Times New Roman" w:cstheme="minorHAnsi"/>
          <w:b/>
          <w:color w:val="000000"/>
          <w:sz w:val="24"/>
          <w:szCs w:val="24"/>
          <w:lang w:eastAsia="pl-PL"/>
        </w:rPr>
        <w:t>1</w:t>
      </w:r>
      <w:r w:rsidR="006023F8" w:rsidRPr="00B45D7E">
        <w:rPr>
          <w:rFonts w:eastAsia="Times New Roman" w:cstheme="minorHAnsi"/>
          <w:b/>
          <w:color w:val="000000"/>
          <w:sz w:val="24"/>
          <w:szCs w:val="24"/>
          <w:lang w:eastAsia="pl-PL"/>
        </w:rPr>
        <w:t>6</w:t>
      </w:r>
      <w:r w:rsidR="00DA41F0" w:rsidRPr="00B45D7E">
        <w:rPr>
          <w:rFonts w:eastAsia="Times New Roman" w:cstheme="minorHAnsi"/>
          <w:b/>
          <w:color w:val="000000"/>
          <w:sz w:val="24"/>
          <w:szCs w:val="24"/>
          <w:lang w:eastAsia="pl-PL"/>
        </w:rPr>
        <w:t xml:space="preserve"> szt</w:t>
      </w:r>
      <w:r w:rsidR="00DF3183" w:rsidRPr="00B45D7E">
        <w:rPr>
          <w:rFonts w:eastAsia="Times New Roman" w:cstheme="minorHAnsi"/>
          <w:b/>
          <w:color w:val="000000"/>
          <w:sz w:val="24"/>
          <w:szCs w:val="24"/>
          <w:lang w:eastAsia="pl-PL"/>
        </w:rPr>
        <w:t>.</w:t>
      </w:r>
    </w:p>
    <w:p w14:paraId="11982F20" w14:textId="1654A62F" w:rsidR="005A03AF" w:rsidRPr="00B45D7E" w:rsidRDefault="005A03AF" w:rsidP="000F3DD8">
      <w:pPr>
        <w:spacing w:after="0"/>
        <w:jc w:val="both"/>
        <w:rPr>
          <w:rFonts w:eastAsia="Times New Roman" w:cstheme="minorHAnsi"/>
          <w:b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b/>
          <w:sz w:val="24"/>
          <w:szCs w:val="24"/>
          <w:lang w:eastAsia="pl-PL"/>
        </w:rPr>
        <w:t>N</w:t>
      </w:r>
      <w:r w:rsidRPr="005A03AF">
        <w:rPr>
          <w:rFonts w:eastAsia="Times New Roman" w:cstheme="minorHAnsi"/>
          <w:b/>
          <w:sz w:val="24"/>
          <w:szCs w:val="24"/>
          <w:lang w:eastAsia="pl-PL"/>
        </w:rPr>
        <w:t>azwa,</w:t>
      </w:r>
      <w:r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r w:rsidRPr="005A03AF">
        <w:rPr>
          <w:rFonts w:eastAsia="Times New Roman" w:cstheme="minorHAnsi"/>
          <w:b/>
          <w:sz w:val="24"/>
          <w:szCs w:val="24"/>
          <w:lang w:eastAsia="pl-PL"/>
        </w:rPr>
        <w:t>model</w:t>
      </w:r>
      <w:r>
        <w:rPr>
          <w:rFonts w:eastAsia="Times New Roman" w:cstheme="minorHAnsi"/>
          <w:b/>
          <w:sz w:val="24"/>
          <w:szCs w:val="24"/>
          <w:lang w:eastAsia="pl-PL"/>
        </w:rPr>
        <w:t>………………………………………………………………………………………………….</w:t>
      </w:r>
    </w:p>
    <w:p w14:paraId="52C9E851" w14:textId="77777777" w:rsidR="00DF3183" w:rsidRPr="00B45D7E" w:rsidRDefault="00DF3183" w:rsidP="00DF3183">
      <w:pPr>
        <w:jc w:val="both"/>
        <w:rPr>
          <w:rFonts w:eastAsia="Times New Roman" w:cstheme="minorHAnsi"/>
          <w:b/>
          <w:color w:val="000000"/>
          <w:sz w:val="24"/>
          <w:szCs w:val="24"/>
          <w:lang w:eastAsia="pl-PL"/>
        </w:rPr>
      </w:pPr>
    </w:p>
    <w:tbl>
      <w:tblPr>
        <w:tblW w:w="5002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693"/>
        <w:gridCol w:w="5244"/>
        <w:gridCol w:w="6061"/>
      </w:tblGrid>
      <w:tr w:rsidR="00676739" w:rsidRPr="00B45D7E" w14:paraId="1B95FF31" w14:textId="5FA45106" w:rsidTr="00C23707">
        <w:trPr>
          <w:trHeight w:val="284"/>
        </w:trPr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246B1" w14:textId="061A0994" w:rsidR="00676739" w:rsidRPr="00B45D7E" w:rsidRDefault="00676739" w:rsidP="0067673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76739">
              <w:rPr>
                <w:rFonts w:cstheme="minorHAnsi"/>
                <w:b/>
                <w:sz w:val="24"/>
                <w:szCs w:val="24"/>
              </w:rPr>
              <w:t>Nazwa komponentu</w:t>
            </w:r>
          </w:p>
        </w:tc>
        <w:tc>
          <w:tcPr>
            <w:tcW w:w="1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EB0EB" w14:textId="60ADAE21" w:rsidR="00676739" w:rsidRPr="00B45D7E" w:rsidRDefault="00676739" w:rsidP="00676739">
            <w:pPr>
              <w:ind w:left="-71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76739">
              <w:rPr>
                <w:rFonts w:cstheme="minorHAnsi"/>
                <w:b/>
                <w:sz w:val="24"/>
                <w:szCs w:val="24"/>
              </w:rPr>
              <w:t xml:space="preserve">Wymagane </w:t>
            </w:r>
            <w:r w:rsidRPr="00676739">
              <w:rPr>
                <w:rFonts w:cstheme="minorHAnsi"/>
                <w:b/>
                <w:sz w:val="24"/>
                <w:szCs w:val="24"/>
                <w:u w:val="single"/>
              </w:rPr>
              <w:t>minimalne</w:t>
            </w:r>
            <w:r w:rsidRPr="00676739">
              <w:rPr>
                <w:rFonts w:cstheme="minorHAnsi"/>
                <w:b/>
                <w:sz w:val="24"/>
                <w:szCs w:val="24"/>
              </w:rPr>
              <w:t xml:space="preserve"> parametry techniczne</w:t>
            </w: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52C92" w14:textId="01FE1BD5" w:rsidR="00676739" w:rsidRPr="00B45D7E" w:rsidRDefault="00676739" w:rsidP="00676739">
            <w:pPr>
              <w:ind w:left="-71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76739">
              <w:rPr>
                <w:rFonts w:cstheme="minorHAnsi"/>
                <w:b/>
                <w:sz w:val="24"/>
                <w:szCs w:val="24"/>
              </w:rPr>
              <w:t>Parametry oferowanego sprzętu</w:t>
            </w:r>
          </w:p>
        </w:tc>
      </w:tr>
      <w:tr w:rsidR="00676739" w:rsidRPr="00B45D7E" w14:paraId="3F82FC2E" w14:textId="504BAB43" w:rsidTr="00C23707">
        <w:trPr>
          <w:trHeight w:val="284"/>
        </w:trPr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BA9C7" w14:textId="77777777" w:rsidR="00676739" w:rsidRPr="00B45D7E" w:rsidRDefault="00676739" w:rsidP="00676739">
            <w:pPr>
              <w:rPr>
                <w:rFonts w:cstheme="minorHAnsi"/>
                <w:bCs/>
                <w:sz w:val="24"/>
                <w:szCs w:val="24"/>
              </w:rPr>
            </w:pPr>
            <w:r w:rsidRPr="00B45D7E">
              <w:rPr>
                <w:rFonts w:cstheme="minorHAnsi"/>
                <w:bCs/>
                <w:sz w:val="24"/>
                <w:szCs w:val="24"/>
              </w:rPr>
              <w:t>Typ</w:t>
            </w:r>
          </w:p>
        </w:tc>
        <w:tc>
          <w:tcPr>
            <w:tcW w:w="1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D333A" w14:textId="5E750D26" w:rsidR="00676739" w:rsidRPr="00B45D7E" w:rsidRDefault="00676739" w:rsidP="00676739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45D7E">
              <w:rPr>
                <w:rFonts w:cstheme="minorHAnsi"/>
                <w:bCs/>
                <w:sz w:val="24"/>
                <w:szCs w:val="24"/>
              </w:rPr>
              <w:t>Komputer stacjonarny</w:t>
            </w:r>
            <w:r>
              <w:rPr>
                <w:rFonts w:cstheme="minorHAnsi"/>
                <w:bCs/>
                <w:sz w:val="24"/>
                <w:szCs w:val="24"/>
              </w:rPr>
              <w:t>.</w:t>
            </w:r>
            <w:r w:rsidRPr="00B45D7E">
              <w:rPr>
                <w:rFonts w:cstheme="minorHAnsi"/>
                <w:bCs/>
                <w:sz w:val="24"/>
                <w:szCs w:val="24"/>
              </w:rPr>
              <w:t xml:space="preserve"> W ofercie wymagane jest podanie modelu (symbolu) </w:t>
            </w:r>
            <w:r>
              <w:rPr>
                <w:rFonts w:cstheme="minorHAnsi"/>
                <w:bCs/>
                <w:sz w:val="24"/>
                <w:szCs w:val="24"/>
              </w:rPr>
              <w:t>oraz producenta.</w:t>
            </w: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61B76" w14:textId="77777777" w:rsidR="00676739" w:rsidRPr="00B45D7E" w:rsidRDefault="00676739" w:rsidP="00676739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676739" w:rsidRPr="00B45D7E" w14:paraId="6C52C259" w14:textId="5988237B" w:rsidTr="00C23707">
        <w:trPr>
          <w:trHeight w:val="284"/>
        </w:trPr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14ED3" w14:textId="77777777" w:rsidR="00676739" w:rsidRPr="00B45D7E" w:rsidRDefault="00676739" w:rsidP="00676739">
            <w:pPr>
              <w:rPr>
                <w:rFonts w:cstheme="minorHAnsi"/>
                <w:bCs/>
                <w:sz w:val="24"/>
                <w:szCs w:val="24"/>
              </w:rPr>
            </w:pPr>
            <w:r w:rsidRPr="00B45D7E">
              <w:rPr>
                <w:rFonts w:cstheme="minorHAnsi"/>
                <w:bCs/>
                <w:sz w:val="24"/>
                <w:szCs w:val="24"/>
              </w:rPr>
              <w:t>Zastosowanie</w:t>
            </w:r>
          </w:p>
        </w:tc>
        <w:tc>
          <w:tcPr>
            <w:tcW w:w="1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9AD85" w14:textId="77FB70B0" w:rsidR="00676739" w:rsidRPr="00B45D7E" w:rsidRDefault="00676739" w:rsidP="00676739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45D7E">
              <w:rPr>
                <w:rFonts w:cstheme="minorHAnsi"/>
                <w:bCs/>
                <w:sz w:val="24"/>
                <w:szCs w:val="24"/>
              </w:rPr>
              <w:t xml:space="preserve">Komputer będzie wykorzystywany dla potrzeb edukacyjnych w pracowni lokalnych sieci komputerowych i sieciowych systemów operacyjnych do aplikacji edukacyjnych, aplikacji </w:t>
            </w:r>
            <w:r w:rsidRPr="00B45D7E">
              <w:rPr>
                <w:rFonts w:cstheme="minorHAnsi"/>
                <w:bCs/>
                <w:sz w:val="24"/>
                <w:szCs w:val="24"/>
              </w:rPr>
              <w:lastRenderedPageBreak/>
              <w:t>obliczeniowych, oprogramowania graficznego, dostępu do Internetu, aplikacji biurowych oraz poczty elektronicznej.</w:t>
            </w:r>
            <w:r w:rsidRPr="00B45D7E">
              <w:rPr>
                <w:rFonts w:cstheme="minorHAnsi"/>
                <w:sz w:val="24"/>
                <w:szCs w:val="24"/>
              </w:rPr>
              <w:t xml:space="preserve"> </w:t>
            </w:r>
            <w:r w:rsidRPr="002F26F3">
              <w:rPr>
                <w:rFonts w:cstheme="minorHAnsi"/>
                <w:b/>
                <w:sz w:val="24"/>
                <w:szCs w:val="24"/>
              </w:rPr>
              <w:t>Istotna jest waga i wymiary ze względu na ergonomiczność pracy przy stanowisku i możliwość podwieszenia do stołu przemysłowego ESD.</w:t>
            </w: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60691" w14:textId="77777777" w:rsidR="00676739" w:rsidRPr="00B45D7E" w:rsidRDefault="00676739" w:rsidP="00676739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676739" w:rsidRPr="00B45D7E" w14:paraId="47481EDC" w14:textId="05F6D434" w:rsidTr="00C23707">
        <w:trPr>
          <w:trHeight w:val="284"/>
        </w:trPr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6B410" w14:textId="77777777" w:rsidR="00676739" w:rsidRPr="00B45D7E" w:rsidRDefault="00676739" w:rsidP="00676739">
            <w:pPr>
              <w:rPr>
                <w:rFonts w:cstheme="minorHAnsi"/>
                <w:bCs/>
                <w:sz w:val="24"/>
                <w:szCs w:val="24"/>
              </w:rPr>
            </w:pPr>
            <w:r w:rsidRPr="00B45D7E">
              <w:rPr>
                <w:rFonts w:cstheme="minorHAnsi"/>
                <w:bCs/>
                <w:sz w:val="24"/>
                <w:szCs w:val="24"/>
              </w:rPr>
              <w:t>CPU</w:t>
            </w:r>
          </w:p>
        </w:tc>
        <w:tc>
          <w:tcPr>
            <w:tcW w:w="1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69AA9" w14:textId="2EE3530C" w:rsidR="00676739" w:rsidRPr="00B45D7E" w:rsidRDefault="00676739" w:rsidP="00676739">
            <w:pPr>
              <w:ind w:left="-72"/>
              <w:rPr>
                <w:rFonts w:cstheme="minorHAnsi"/>
                <w:bCs/>
                <w:i/>
                <w:sz w:val="24"/>
                <w:szCs w:val="24"/>
              </w:rPr>
            </w:pPr>
            <w:r w:rsidRPr="00B45D7E">
              <w:rPr>
                <w:rFonts w:cstheme="minorHAnsi"/>
                <w:sz w:val="24"/>
                <w:szCs w:val="24"/>
              </w:rPr>
              <w:t>Procesor x64 czterordzeniowy</w:t>
            </w:r>
            <w:r>
              <w:rPr>
                <w:rFonts w:cstheme="minorHAnsi"/>
                <w:sz w:val="24"/>
                <w:szCs w:val="24"/>
              </w:rPr>
              <w:t xml:space="preserve"> prędkość : min. 3,0 GHz</w:t>
            </w:r>
            <w:r w:rsidRPr="00B45D7E">
              <w:rPr>
                <w:rFonts w:cstheme="minorHAnsi"/>
                <w:sz w:val="24"/>
                <w:szCs w:val="24"/>
              </w:rPr>
              <w:t xml:space="preserve"> osiągający w teście </w:t>
            </w:r>
            <w:proofErr w:type="spellStart"/>
            <w:r w:rsidRPr="00B45D7E">
              <w:rPr>
                <w:rFonts w:cstheme="minorHAnsi"/>
                <w:sz w:val="24"/>
                <w:szCs w:val="24"/>
              </w:rPr>
              <w:t>PassMark</w:t>
            </w:r>
            <w:proofErr w:type="spellEnd"/>
            <w:r w:rsidRPr="00B45D7E">
              <w:rPr>
                <w:rFonts w:cstheme="minorHAnsi"/>
                <w:sz w:val="24"/>
                <w:szCs w:val="24"/>
              </w:rPr>
              <w:t xml:space="preserve"> CPU Mark wynik min. </w:t>
            </w:r>
            <w:r>
              <w:rPr>
                <w:rFonts w:cstheme="minorHAnsi"/>
                <w:b/>
                <w:sz w:val="24"/>
                <w:szCs w:val="24"/>
              </w:rPr>
              <w:t>7390</w:t>
            </w:r>
            <w:r w:rsidRPr="00B45D7E">
              <w:rPr>
                <w:rFonts w:cstheme="minorHAnsi"/>
                <w:b/>
                <w:bCs/>
                <w:sz w:val="24"/>
                <w:szCs w:val="24"/>
              </w:rPr>
              <w:t xml:space="preserve"> punktów</w:t>
            </w:r>
            <w:r w:rsidRPr="00B45D7E">
              <w:rPr>
                <w:rFonts w:cstheme="minorHAnsi"/>
                <w:sz w:val="24"/>
                <w:szCs w:val="24"/>
              </w:rPr>
              <w:t xml:space="preserve"> (wynik zaproponowanego procesora musi znajdować się na stronie  http://www.cpubenchmark.net/high_end_cpus.html w dniu składania ofert. </w:t>
            </w: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7751A" w14:textId="77777777" w:rsidR="00676739" w:rsidRPr="00B45D7E" w:rsidRDefault="00676739" w:rsidP="00676739">
            <w:pPr>
              <w:ind w:left="-72"/>
              <w:rPr>
                <w:rFonts w:cstheme="minorHAnsi"/>
                <w:sz w:val="24"/>
                <w:szCs w:val="24"/>
              </w:rPr>
            </w:pPr>
          </w:p>
        </w:tc>
      </w:tr>
      <w:tr w:rsidR="00676739" w:rsidRPr="00B45D7E" w14:paraId="10F326C3" w14:textId="0F9458B7" w:rsidTr="00C23707">
        <w:trPr>
          <w:trHeight w:val="284"/>
        </w:trPr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4B31E" w14:textId="77777777" w:rsidR="00676739" w:rsidRPr="00B45D7E" w:rsidRDefault="00676739" w:rsidP="00676739">
            <w:pPr>
              <w:rPr>
                <w:rFonts w:cstheme="minorHAnsi"/>
                <w:bCs/>
                <w:sz w:val="24"/>
                <w:szCs w:val="24"/>
              </w:rPr>
            </w:pPr>
            <w:r w:rsidRPr="00B45D7E">
              <w:rPr>
                <w:rFonts w:cstheme="minorHAnsi"/>
                <w:bCs/>
                <w:sz w:val="24"/>
                <w:szCs w:val="24"/>
              </w:rPr>
              <w:t>RAM</w:t>
            </w:r>
          </w:p>
        </w:tc>
        <w:tc>
          <w:tcPr>
            <w:tcW w:w="1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84D87" w14:textId="77777777" w:rsidR="00676739" w:rsidRPr="00B45D7E" w:rsidRDefault="00676739" w:rsidP="00676739">
            <w:pPr>
              <w:rPr>
                <w:rFonts w:cstheme="minorHAnsi"/>
                <w:bCs/>
                <w:sz w:val="24"/>
                <w:szCs w:val="24"/>
              </w:rPr>
            </w:pPr>
            <w:r w:rsidRPr="00B45D7E">
              <w:rPr>
                <w:rFonts w:cstheme="minorHAnsi"/>
                <w:b/>
                <w:bCs/>
                <w:sz w:val="24"/>
                <w:szCs w:val="24"/>
              </w:rPr>
              <w:t>16 GB</w:t>
            </w:r>
            <w:r w:rsidRPr="00B45D7E">
              <w:rPr>
                <w:rFonts w:cstheme="minorHAnsi"/>
                <w:bCs/>
                <w:sz w:val="24"/>
                <w:szCs w:val="24"/>
              </w:rPr>
              <w:t xml:space="preserve">  w technologii </w:t>
            </w:r>
            <w:r w:rsidRPr="00B45D7E">
              <w:rPr>
                <w:rFonts w:cstheme="minorHAnsi"/>
                <w:b/>
                <w:bCs/>
                <w:sz w:val="24"/>
                <w:szCs w:val="24"/>
              </w:rPr>
              <w:t>DDR4</w:t>
            </w:r>
            <w:r w:rsidRPr="00B45D7E">
              <w:rPr>
                <w:rFonts w:cstheme="minorHAnsi"/>
                <w:bCs/>
                <w:sz w:val="24"/>
                <w:szCs w:val="24"/>
              </w:rPr>
              <w:t xml:space="preserve"> z możliwością rozbudowy do 32GB</w:t>
            </w: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C1808" w14:textId="77777777" w:rsidR="00676739" w:rsidRPr="00B45D7E" w:rsidRDefault="00676739" w:rsidP="00676739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676739" w:rsidRPr="00B45D7E" w14:paraId="372FE0B7" w14:textId="55D2C38C" w:rsidTr="00C23707">
        <w:trPr>
          <w:trHeight w:val="284"/>
        </w:trPr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2BDD6" w14:textId="77777777" w:rsidR="00676739" w:rsidRPr="00B45D7E" w:rsidRDefault="00676739" w:rsidP="00676739">
            <w:pPr>
              <w:rPr>
                <w:rFonts w:cstheme="minorHAnsi"/>
                <w:bCs/>
                <w:sz w:val="24"/>
                <w:szCs w:val="24"/>
              </w:rPr>
            </w:pPr>
            <w:r w:rsidRPr="00B45D7E">
              <w:rPr>
                <w:rFonts w:cstheme="minorHAnsi"/>
                <w:bCs/>
                <w:sz w:val="24"/>
                <w:szCs w:val="24"/>
              </w:rPr>
              <w:t>HDD</w:t>
            </w:r>
          </w:p>
        </w:tc>
        <w:tc>
          <w:tcPr>
            <w:tcW w:w="1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AD953" w14:textId="61CC57A6" w:rsidR="00676739" w:rsidRPr="008C544F" w:rsidRDefault="00676739" w:rsidP="00676739">
            <w:pPr>
              <w:rPr>
                <w:sz w:val="24"/>
                <w:szCs w:val="24"/>
              </w:rPr>
            </w:pPr>
            <w:r w:rsidRPr="008C544F">
              <w:rPr>
                <w:rFonts w:cstheme="minorHAnsi"/>
                <w:bCs/>
                <w:sz w:val="24"/>
                <w:szCs w:val="24"/>
                <w:lang w:val="sv-SE"/>
              </w:rPr>
              <w:t>SATAIII 1 TB</w:t>
            </w:r>
            <w:r>
              <w:rPr>
                <w:rFonts w:cstheme="minorHAnsi"/>
                <w:bCs/>
                <w:sz w:val="24"/>
                <w:szCs w:val="24"/>
                <w:lang w:val="sv-SE"/>
              </w:rPr>
              <w:t>,</w:t>
            </w:r>
            <w:r>
              <w:rPr>
                <w:rFonts w:cstheme="minorHAnsi"/>
                <w:bCs/>
                <w:sz w:val="24"/>
                <w:szCs w:val="24"/>
                <w:lang w:val="sv-SE"/>
              </w:rPr>
              <w:br/>
            </w:r>
            <w:r w:rsidRPr="008C544F">
              <w:rPr>
                <w:sz w:val="24"/>
                <w:szCs w:val="24"/>
              </w:rPr>
              <w:t xml:space="preserve">Klasa produktu Dysk twardy - wewnętrzny </w:t>
            </w:r>
            <w:r>
              <w:rPr>
                <w:sz w:val="24"/>
                <w:szCs w:val="24"/>
              </w:rPr>
              <w:br/>
            </w:r>
            <w:r w:rsidRPr="008C544F">
              <w:rPr>
                <w:sz w:val="24"/>
                <w:szCs w:val="24"/>
              </w:rPr>
              <w:t xml:space="preserve">Rodzaj dysku Standardowy (nośnik magnetyczny) </w:t>
            </w:r>
            <w:r>
              <w:rPr>
                <w:sz w:val="24"/>
                <w:szCs w:val="24"/>
              </w:rPr>
              <w:br/>
            </w:r>
            <w:r w:rsidRPr="008C544F">
              <w:rPr>
                <w:sz w:val="24"/>
                <w:szCs w:val="24"/>
              </w:rPr>
              <w:t>Format szerokości 3,5 cali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br/>
            </w:r>
            <w:r w:rsidRPr="008C544F">
              <w:rPr>
                <w:sz w:val="24"/>
                <w:szCs w:val="24"/>
              </w:rPr>
              <w:t xml:space="preserve">Pojemność dysku 1 TB </w:t>
            </w:r>
            <w:r>
              <w:rPr>
                <w:sz w:val="24"/>
                <w:szCs w:val="24"/>
              </w:rPr>
              <w:br/>
            </w:r>
            <w:r w:rsidRPr="008C544F">
              <w:rPr>
                <w:sz w:val="24"/>
                <w:szCs w:val="24"/>
              </w:rPr>
              <w:t xml:space="preserve">Interfejs Serial ATA 600 </w:t>
            </w:r>
            <w:r>
              <w:rPr>
                <w:sz w:val="24"/>
                <w:szCs w:val="24"/>
              </w:rPr>
              <w:br/>
            </w:r>
            <w:r w:rsidRPr="008C544F">
              <w:rPr>
                <w:sz w:val="24"/>
                <w:szCs w:val="24"/>
              </w:rPr>
              <w:t xml:space="preserve">Szybkość interfejsu dysku 600 MB/s </w:t>
            </w:r>
            <w:r>
              <w:rPr>
                <w:sz w:val="24"/>
                <w:szCs w:val="24"/>
              </w:rPr>
              <w:br/>
            </w:r>
            <w:r w:rsidRPr="008C544F">
              <w:rPr>
                <w:sz w:val="24"/>
                <w:szCs w:val="24"/>
              </w:rPr>
              <w:t xml:space="preserve">Transfer wewnętrzny 150 MB/s lub wyższy </w:t>
            </w:r>
            <w:r>
              <w:rPr>
                <w:sz w:val="24"/>
                <w:szCs w:val="24"/>
              </w:rPr>
              <w:br/>
            </w:r>
            <w:r w:rsidRPr="008C544F">
              <w:rPr>
                <w:sz w:val="24"/>
                <w:szCs w:val="24"/>
              </w:rPr>
              <w:t>Pojemność pamięci podręcznej 128 MB lub więcej</w:t>
            </w:r>
            <w:r>
              <w:rPr>
                <w:sz w:val="24"/>
                <w:szCs w:val="24"/>
              </w:rPr>
              <w:br/>
              <w:t>Format zaawansowany (AF), NCQ ,</w:t>
            </w:r>
            <w:r>
              <w:rPr>
                <w:sz w:val="24"/>
                <w:szCs w:val="24"/>
              </w:rPr>
              <w:br/>
              <w:t xml:space="preserve">Zgodny z </w:t>
            </w:r>
            <w:proofErr w:type="spellStart"/>
            <w:r>
              <w:rPr>
                <w:sz w:val="24"/>
                <w:szCs w:val="24"/>
              </w:rPr>
              <w:t>RoHS</w:t>
            </w:r>
            <w:proofErr w:type="spellEnd"/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br/>
            </w:r>
            <w:r w:rsidRPr="008C544F">
              <w:rPr>
                <w:sz w:val="24"/>
                <w:szCs w:val="24"/>
              </w:rPr>
              <w:t xml:space="preserve">Klasa wydajności Klasa 7200 RPM </w:t>
            </w:r>
            <w:r>
              <w:rPr>
                <w:sz w:val="24"/>
                <w:szCs w:val="24"/>
              </w:rPr>
              <w:br/>
            </w:r>
            <w:r w:rsidRPr="008C544F">
              <w:rPr>
                <w:sz w:val="24"/>
                <w:szCs w:val="24"/>
              </w:rPr>
              <w:t xml:space="preserve">Cykl odczytu /zapisu - 600 000 </w:t>
            </w:r>
            <w:r>
              <w:rPr>
                <w:sz w:val="24"/>
                <w:szCs w:val="24"/>
              </w:rPr>
              <w:br/>
            </w:r>
            <w:r w:rsidRPr="008C544F">
              <w:rPr>
                <w:sz w:val="24"/>
                <w:szCs w:val="24"/>
              </w:rPr>
              <w:lastRenderedPageBreak/>
              <w:t xml:space="preserve">Obciążenie pracą (TB / rok) - 180 TB </w:t>
            </w:r>
            <w:r>
              <w:rPr>
                <w:sz w:val="24"/>
                <w:szCs w:val="24"/>
              </w:rPr>
              <w:br/>
            </w:r>
            <w:r w:rsidRPr="008C544F">
              <w:rPr>
                <w:sz w:val="24"/>
                <w:szCs w:val="24"/>
              </w:rPr>
              <w:t xml:space="preserve">Odporność na wstrząsy praca 65G / spoczynek 250G </w:t>
            </w:r>
            <w:r>
              <w:rPr>
                <w:sz w:val="24"/>
                <w:szCs w:val="24"/>
              </w:rPr>
              <w:br/>
            </w:r>
            <w:r w:rsidRPr="008C544F">
              <w:rPr>
                <w:sz w:val="24"/>
                <w:szCs w:val="24"/>
              </w:rPr>
              <w:t>Średni czas między uszkodzeniami (MTBF) 2000000 h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br/>
            </w:r>
            <w:r w:rsidRPr="008C544F">
              <w:rPr>
                <w:sz w:val="24"/>
                <w:szCs w:val="24"/>
              </w:rPr>
              <w:t>Stopa błędów przy odczycie 1:10E14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br/>
            </w:r>
            <w:r w:rsidRPr="008C544F">
              <w:rPr>
                <w:sz w:val="24"/>
                <w:szCs w:val="24"/>
              </w:rPr>
              <w:t xml:space="preserve">Głośność w czasie pracy 2,4 B 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br/>
            </w:r>
            <w:r w:rsidRPr="008C544F">
              <w:rPr>
                <w:sz w:val="24"/>
                <w:szCs w:val="24"/>
              </w:rPr>
              <w:t>Gł</w:t>
            </w:r>
            <w:r>
              <w:rPr>
                <w:sz w:val="24"/>
                <w:szCs w:val="24"/>
              </w:rPr>
              <w:t>ośność w czasie spoczynku 2,3 B,</w:t>
            </w:r>
            <w:r>
              <w:rPr>
                <w:sz w:val="24"/>
                <w:szCs w:val="24"/>
              </w:rPr>
              <w:br/>
              <w:t>Zasilanie 12V DC,</w:t>
            </w:r>
            <w:r>
              <w:rPr>
                <w:sz w:val="24"/>
                <w:szCs w:val="24"/>
              </w:rPr>
              <w:br/>
            </w:r>
            <w:r w:rsidRPr="008C544F">
              <w:rPr>
                <w:sz w:val="24"/>
                <w:szCs w:val="24"/>
              </w:rPr>
              <w:t>Pobór moc</w:t>
            </w:r>
            <w:r>
              <w:rPr>
                <w:sz w:val="24"/>
                <w:szCs w:val="24"/>
              </w:rPr>
              <w:t>y (praca/spoczynek) 4,4/0,6 Wat,</w:t>
            </w:r>
            <w:r>
              <w:rPr>
                <w:sz w:val="24"/>
                <w:szCs w:val="24"/>
              </w:rPr>
              <w:br/>
            </w:r>
            <w:r w:rsidRPr="008C544F">
              <w:rPr>
                <w:sz w:val="24"/>
                <w:szCs w:val="24"/>
              </w:rPr>
              <w:t xml:space="preserve">Dodatkowe funkcje -  Technologia </w:t>
            </w:r>
            <w:proofErr w:type="spellStart"/>
            <w:r w:rsidRPr="008C544F">
              <w:rPr>
                <w:sz w:val="24"/>
                <w:szCs w:val="24"/>
              </w:rPr>
              <w:t>IntelliPower</w:t>
            </w:r>
            <w:proofErr w:type="spellEnd"/>
            <w:r w:rsidRPr="008C544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br/>
            </w:r>
            <w:r w:rsidRPr="008C544F">
              <w:rPr>
                <w:sz w:val="24"/>
                <w:szCs w:val="24"/>
              </w:rPr>
              <w:t>Dodatkowe informacje -  Dysk optymalizowany do pracy w urządzeniach NAS/Serwer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br/>
            </w:r>
          </w:p>
          <w:p w14:paraId="5E031455" w14:textId="77777777" w:rsidR="00676739" w:rsidRPr="00B45D7E" w:rsidRDefault="00676739" w:rsidP="00676739">
            <w:pPr>
              <w:rPr>
                <w:rFonts w:cstheme="minorHAnsi"/>
                <w:bCs/>
                <w:sz w:val="24"/>
                <w:szCs w:val="24"/>
                <w:lang w:val="sv-SE"/>
              </w:rPr>
            </w:pPr>
            <w:r w:rsidRPr="00B45D7E">
              <w:rPr>
                <w:rFonts w:cstheme="minorHAnsi"/>
                <w:sz w:val="24"/>
                <w:szCs w:val="24"/>
              </w:rPr>
              <w:t xml:space="preserve">Dysk </w:t>
            </w:r>
            <w:r w:rsidRPr="00B45D7E">
              <w:rPr>
                <w:rFonts w:cstheme="minorHAnsi"/>
                <w:bCs/>
                <w:sz w:val="24"/>
                <w:szCs w:val="24"/>
                <w:lang w:val="sv-SE"/>
              </w:rPr>
              <w:t>z fabryczną partycją recovery umożliwiającą odtworzenie systemu operacyjnego fabrycznie zainstalowanego w komputerze po awarii.</w:t>
            </w: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4A722" w14:textId="77777777" w:rsidR="00676739" w:rsidRPr="008C544F" w:rsidRDefault="00676739" w:rsidP="00676739">
            <w:pPr>
              <w:rPr>
                <w:rFonts w:cstheme="minorHAnsi"/>
                <w:bCs/>
                <w:sz w:val="24"/>
                <w:szCs w:val="24"/>
                <w:lang w:val="sv-SE"/>
              </w:rPr>
            </w:pPr>
          </w:p>
        </w:tc>
      </w:tr>
      <w:tr w:rsidR="00676739" w:rsidRPr="00B45D7E" w14:paraId="3A7D516A" w14:textId="74AC6B96" w:rsidTr="00C23707">
        <w:trPr>
          <w:trHeight w:val="284"/>
        </w:trPr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C8C2B" w14:textId="0178E91E" w:rsidR="00676739" w:rsidRPr="00B45D7E" w:rsidRDefault="00676739" w:rsidP="00676739">
            <w:pPr>
              <w:rPr>
                <w:rFonts w:cstheme="minorHAnsi"/>
                <w:bCs/>
                <w:sz w:val="24"/>
                <w:szCs w:val="24"/>
              </w:rPr>
            </w:pPr>
            <w:r w:rsidRPr="00B45D7E">
              <w:rPr>
                <w:rFonts w:cstheme="minorHAnsi"/>
                <w:bCs/>
                <w:sz w:val="24"/>
                <w:szCs w:val="24"/>
              </w:rPr>
              <w:t>Karta graficzna</w:t>
            </w:r>
          </w:p>
        </w:tc>
        <w:tc>
          <w:tcPr>
            <w:tcW w:w="1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A3699" w14:textId="28E84EF1" w:rsidR="00676739" w:rsidRPr="00B45D7E" w:rsidRDefault="00676739" w:rsidP="0067673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C14B3">
              <w:rPr>
                <w:rFonts w:cstheme="minorHAnsi"/>
                <w:bCs/>
                <w:sz w:val="24"/>
                <w:szCs w:val="24"/>
              </w:rPr>
              <w:t xml:space="preserve">Architektura: </w:t>
            </w:r>
            <w:proofErr w:type="spellStart"/>
            <w:r w:rsidRPr="003C14B3">
              <w:rPr>
                <w:rFonts w:cstheme="minorHAnsi"/>
                <w:bCs/>
                <w:sz w:val="24"/>
                <w:szCs w:val="24"/>
              </w:rPr>
              <w:t>Kaby</w:t>
            </w:r>
            <w:proofErr w:type="spellEnd"/>
            <w:r w:rsidRPr="003C14B3">
              <w:rPr>
                <w:rFonts w:cstheme="minorHAnsi"/>
                <w:bCs/>
                <w:sz w:val="24"/>
                <w:szCs w:val="24"/>
              </w:rPr>
              <w:t xml:space="preserve"> Lake,Magistrala:64/128 bit,Technologia:14 </w:t>
            </w:r>
            <w:proofErr w:type="spellStart"/>
            <w:r w:rsidRPr="003C14B3">
              <w:rPr>
                <w:rFonts w:cstheme="minorHAnsi"/>
                <w:bCs/>
                <w:sz w:val="24"/>
                <w:szCs w:val="24"/>
              </w:rPr>
              <w:t>nm</w:t>
            </w:r>
            <w:proofErr w:type="spellEnd"/>
            <w:r w:rsidRPr="003C14B3">
              <w:rPr>
                <w:rFonts w:cstheme="minorHAnsi"/>
                <w:bCs/>
                <w:sz w:val="24"/>
                <w:szCs w:val="24"/>
              </w:rPr>
              <w:t xml:space="preserve">, Częstotliwość rdzenia:1050 MHz lub </w:t>
            </w:r>
            <w:r w:rsidRPr="003C14B3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pl-PL"/>
              </w:rPr>
              <w:t>karta graficzna dedykowana z pamięcią własną min. 2048 MB</w:t>
            </w:r>
            <w:r w:rsidRPr="00B45D7E">
              <w:rPr>
                <w:rFonts w:cstheme="minorHAns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84817" w14:textId="77777777" w:rsidR="00676739" w:rsidRPr="003C14B3" w:rsidRDefault="00676739" w:rsidP="00676739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676739" w:rsidRPr="00B45D7E" w14:paraId="2948F0B9" w14:textId="73E251BA" w:rsidTr="00C23707">
        <w:trPr>
          <w:trHeight w:val="284"/>
        </w:trPr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9346F" w14:textId="77777777" w:rsidR="00676739" w:rsidRPr="00B45D7E" w:rsidRDefault="00676739" w:rsidP="00676739">
            <w:pPr>
              <w:rPr>
                <w:rFonts w:cstheme="minorHAnsi"/>
                <w:bCs/>
                <w:sz w:val="24"/>
                <w:szCs w:val="24"/>
              </w:rPr>
            </w:pPr>
            <w:r w:rsidRPr="00B45D7E">
              <w:rPr>
                <w:rFonts w:cstheme="minorHAnsi"/>
                <w:bCs/>
                <w:sz w:val="24"/>
                <w:szCs w:val="24"/>
              </w:rPr>
              <w:t>Wyposażenie multimedialne</w:t>
            </w:r>
          </w:p>
        </w:tc>
        <w:tc>
          <w:tcPr>
            <w:tcW w:w="1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D79DE" w14:textId="77777777" w:rsidR="00676739" w:rsidRPr="00B45D7E" w:rsidRDefault="00676739" w:rsidP="00676739">
            <w:pPr>
              <w:rPr>
                <w:rFonts w:cstheme="minorHAnsi"/>
                <w:bCs/>
                <w:sz w:val="24"/>
                <w:szCs w:val="24"/>
              </w:rPr>
            </w:pPr>
            <w:r w:rsidRPr="00B45D7E">
              <w:rPr>
                <w:rFonts w:cstheme="minorHAnsi"/>
                <w:bCs/>
                <w:sz w:val="24"/>
                <w:szCs w:val="24"/>
              </w:rPr>
              <w:t>Zintegrowana karta dźwiękowa zgodna ze standardem AC97 lub High Definition Audio lub równoważny.</w:t>
            </w: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62F53" w14:textId="77777777" w:rsidR="00676739" w:rsidRPr="00B45D7E" w:rsidRDefault="00676739" w:rsidP="00676739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676739" w:rsidRPr="00B45D7E" w14:paraId="7135F107" w14:textId="07326C95" w:rsidTr="00C23707">
        <w:trPr>
          <w:trHeight w:val="284"/>
        </w:trPr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7B016" w14:textId="77777777" w:rsidR="00676739" w:rsidRPr="00B45D7E" w:rsidRDefault="00676739" w:rsidP="00676739">
            <w:pPr>
              <w:ind w:left="360" w:hanging="360"/>
              <w:rPr>
                <w:rFonts w:cstheme="minorHAnsi"/>
                <w:bCs/>
                <w:sz w:val="24"/>
                <w:szCs w:val="24"/>
              </w:rPr>
            </w:pPr>
            <w:r w:rsidRPr="00B45D7E">
              <w:rPr>
                <w:rFonts w:cstheme="minorHAnsi"/>
                <w:bCs/>
                <w:sz w:val="24"/>
                <w:szCs w:val="24"/>
              </w:rPr>
              <w:t>Obudowa</w:t>
            </w:r>
          </w:p>
        </w:tc>
        <w:tc>
          <w:tcPr>
            <w:tcW w:w="1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9FB63" w14:textId="6C8872AA" w:rsidR="00676739" w:rsidRPr="00B45D7E" w:rsidRDefault="00676739" w:rsidP="00676739">
            <w:pPr>
              <w:rPr>
                <w:rFonts w:cstheme="minorHAnsi"/>
                <w:bCs/>
                <w:sz w:val="24"/>
                <w:szCs w:val="24"/>
              </w:rPr>
            </w:pPr>
            <w:r w:rsidRPr="00B45D7E">
              <w:rPr>
                <w:rFonts w:cstheme="minorHAnsi"/>
                <w:bCs/>
                <w:sz w:val="24"/>
                <w:szCs w:val="24"/>
              </w:rPr>
              <w:t xml:space="preserve">Małogabarytowa/Mini Tower /Small Form </w:t>
            </w:r>
            <w:proofErr w:type="spellStart"/>
            <w:r w:rsidRPr="00B45D7E">
              <w:rPr>
                <w:rFonts w:cstheme="minorHAnsi"/>
                <w:bCs/>
                <w:sz w:val="24"/>
                <w:szCs w:val="24"/>
              </w:rPr>
              <w:t>Factor</w:t>
            </w:r>
            <w:proofErr w:type="spellEnd"/>
            <w:r w:rsidRPr="00B45D7E">
              <w:rPr>
                <w:rFonts w:cstheme="minorHAnsi"/>
                <w:bCs/>
                <w:sz w:val="24"/>
                <w:szCs w:val="24"/>
              </w:rPr>
              <w:t xml:space="preserve"> (SFF)</w:t>
            </w:r>
            <w:r w:rsidRPr="00B45D7E">
              <w:rPr>
                <w:rFonts w:cstheme="minorHAnsi"/>
                <w:bCs/>
                <w:sz w:val="24"/>
                <w:szCs w:val="24"/>
              </w:rPr>
              <w:br/>
              <w:t>Szerokość :92.6 mm</w:t>
            </w:r>
            <w:r>
              <w:rPr>
                <w:rFonts w:cstheme="minorHAnsi"/>
                <w:bCs/>
                <w:sz w:val="24"/>
                <w:szCs w:val="24"/>
              </w:rPr>
              <w:t>, w</w:t>
            </w:r>
            <w:r w:rsidRPr="00B45D7E">
              <w:rPr>
                <w:rFonts w:cstheme="minorHAnsi"/>
                <w:bCs/>
                <w:sz w:val="24"/>
                <w:szCs w:val="24"/>
              </w:rPr>
              <w:t>ysokość :293.1 mm</w:t>
            </w:r>
            <w:r>
              <w:rPr>
                <w:rFonts w:cstheme="minorHAnsi"/>
                <w:bCs/>
                <w:sz w:val="24"/>
                <w:szCs w:val="24"/>
              </w:rPr>
              <w:t xml:space="preserve">, </w:t>
            </w:r>
            <w:r>
              <w:rPr>
                <w:rFonts w:cstheme="minorHAnsi"/>
                <w:bCs/>
                <w:sz w:val="24"/>
                <w:szCs w:val="24"/>
              </w:rPr>
              <w:lastRenderedPageBreak/>
              <w:t>g</w:t>
            </w:r>
            <w:r w:rsidRPr="00B45D7E">
              <w:rPr>
                <w:rFonts w:cstheme="minorHAnsi"/>
                <w:bCs/>
                <w:sz w:val="24"/>
                <w:szCs w:val="24"/>
              </w:rPr>
              <w:t>łębokość :314.5 mm</w:t>
            </w:r>
            <w:r w:rsidRPr="00B45D7E">
              <w:rPr>
                <w:rFonts w:cstheme="minorHAnsi"/>
                <w:bCs/>
                <w:sz w:val="24"/>
                <w:szCs w:val="24"/>
              </w:rPr>
              <w:br/>
              <w:t>Masa netto:4.4 kg</w:t>
            </w:r>
          </w:p>
          <w:p w14:paraId="1E710768" w14:textId="0B3C2DA9" w:rsidR="00676739" w:rsidRPr="00B45D7E" w:rsidRDefault="00676739" w:rsidP="00676739">
            <w:pPr>
              <w:rPr>
                <w:rFonts w:cstheme="minorHAnsi"/>
                <w:bCs/>
                <w:sz w:val="24"/>
                <w:szCs w:val="24"/>
              </w:rPr>
            </w:pPr>
            <w:r w:rsidRPr="00B45D7E">
              <w:rPr>
                <w:rFonts w:cstheme="minorHAnsi"/>
                <w:bCs/>
                <w:sz w:val="24"/>
                <w:szCs w:val="24"/>
              </w:rPr>
              <w:t xml:space="preserve">Obudowa wykonana przez producenta komputera,   wyposażona gumowe zabezpieczenia zapobiegające poślizgom, odporna na zarysowania. </w:t>
            </w:r>
            <w:r>
              <w:rPr>
                <w:rFonts w:cstheme="minorHAnsi"/>
                <w:bCs/>
                <w:sz w:val="24"/>
                <w:szCs w:val="24"/>
              </w:rPr>
              <w:br/>
            </w:r>
            <w:r w:rsidRPr="00B45D7E">
              <w:rPr>
                <w:rFonts w:cstheme="minorHAnsi"/>
                <w:bCs/>
                <w:sz w:val="24"/>
                <w:szCs w:val="24"/>
              </w:rPr>
              <w:t>Możliwość dostępu do portów USB oraz słuchawek na przednim panelu obudowy.</w:t>
            </w: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C330C" w14:textId="77777777" w:rsidR="00676739" w:rsidRPr="00B45D7E" w:rsidRDefault="00676739" w:rsidP="00676739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676739" w:rsidRPr="00B45D7E" w14:paraId="5CBD080E" w14:textId="1BBF1F90" w:rsidTr="00C23707">
        <w:trPr>
          <w:trHeight w:val="284"/>
        </w:trPr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C87FD" w14:textId="77777777" w:rsidR="00676739" w:rsidRPr="00B45D7E" w:rsidRDefault="00676739" w:rsidP="00676739">
            <w:pPr>
              <w:rPr>
                <w:rFonts w:cstheme="minorHAnsi"/>
                <w:bCs/>
                <w:sz w:val="24"/>
                <w:szCs w:val="24"/>
              </w:rPr>
            </w:pPr>
            <w:r w:rsidRPr="00B45D7E">
              <w:rPr>
                <w:rFonts w:cstheme="minorHAnsi"/>
                <w:bCs/>
                <w:sz w:val="24"/>
                <w:szCs w:val="24"/>
              </w:rPr>
              <w:t>BIOS</w:t>
            </w:r>
          </w:p>
        </w:tc>
        <w:tc>
          <w:tcPr>
            <w:tcW w:w="1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9C4DD" w14:textId="77777777" w:rsidR="00676739" w:rsidRPr="00B45D7E" w:rsidRDefault="00676739" w:rsidP="00676739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45D7E">
              <w:rPr>
                <w:rFonts w:cstheme="minorHAnsi"/>
                <w:bCs/>
                <w:sz w:val="24"/>
                <w:szCs w:val="24"/>
              </w:rPr>
              <w:t>Możliwość, bez uruchamiania systemu operacyjnego z dysku twardego komputera lub innych podłączonych do niego urządzeń zewnętrznych odczytania z BIOS informacji o wersji BIOS, pojemności zainstalowanego dysku twardego, rodzajach napędów optycznych.</w:t>
            </w:r>
          </w:p>
          <w:p w14:paraId="16F1FE7F" w14:textId="77777777" w:rsidR="00676739" w:rsidRPr="00B45D7E" w:rsidRDefault="00676739" w:rsidP="00676739">
            <w:pPr>
              <w:spacing w:after="0" w:line="24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45D7E">
              <w:rPr>
                <w:rFonts w:cstheme="minorHAnsi"/>
                <w:bCs/>
                <w:sz w:val="24"/>
                <w:szCs w:val="24"/>
              </w:rPr>
              <w:t>Zaimplementowany w BIOS system diagnostyczny z graficznym interfejsem użytkownika, umożliwiający przetestowanie w celu wykrycia usterki zainstalowanych komponentów w oferowanym komputerze, bez konieczności uruchamiania systemu operacyjnego z dysku twardego lub innych urządzeń zewnętrznych, oferujący co najmniej możliwości diagnostyki:  procesora, pamięci RAM,  dysku twardego,  audio (test karty dźwiękowej i/lub głośnika),- portów USB,  karty graficznej.</w:t>
            </w: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AA6BD" w14:textId="77777777" w:rsidR="00676739" w:rsidRPr="00B45D7E" w:rsidRDefault="00676739" w:rsidP="00676739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676739" w:rsidRPr="00B45D7E" w14:paraId="12EBE7F5" w14:textId="154B68D2" w:rsidTr="00C23707">
        <w:trPr>
          <w:trHeight w:val="284"/>
        </w:trPr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AEA95" w14:textId="77777777" w:rsidR="00676739" w:rsidRPr="00B45D7E" w:rsidRDefault="00676739" w:rsidP="00676739">
            <w:pPr>
              <w:rPr>
                <w:rFonts w:cstheme="minorHAnsi"/>
                <w:bCs/>
                <w:sz w:val="24"/>
                <w:szCs w:val="24"/>
              </w:rPr>
            </w:pPr>
            <w:r w:rsidRPr="00B45D7E">
              <w:rPr>
                <w:rFonts w:cstheme="minorHAnsi"/>
                <w:bCs/>
                <w:sz w:val="24"/>
                <w:szCs w:val="24"/>
              </w:rPr>
              <w:t>Złącza</w:t>
            </w:r>
          </w:p>
        </w:tc>
        <w:tc>
          <w:tcPr>
            <w:tcW w:w="1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64CBF" w14:textId="375E8B57" w:rsidR="00676739" w:rsidRPr="00B45D7E" w:rsidRDefault="00676739" w:rsidP="0067673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B45D7E">
              <w:rPr>
                <w:rFonts w:cstheme="minorHAnsi"/>
                <w:bCs/>
                <w:sz w:val="24"/>
                <w:szCs w:val="24"/>
              </w:rPr>
              <w:t>Zewnętrzne:  AC-in (wejście zasilania) - 1 szt., 1 x audio,</w:t>
            </w:r>
            <w:r w:rsidRPr="00B45D7E">
              <w:rPr>
                <w:rFonts w:cstheme="minorHAnsi"/>
                <w:bCs/>
                <w:sz w:val="24"/>
                <w:szCs w:val="24"/>
              </w:rPr>
              <w:tab/>
              <w:t xml:space="preserve">połączone gniazdo wyjścia słuchawkowego i wejścia mikrofonowego., </w:t>
            </w:r>
            <w:r w:rsidRPr="00C20CA5">
              <w:rPr>
                <w:rFonts w:cstheme="minorHAnsi"/>
                <w:b/>
                <w:bCs/>
                <w:sz w:val="24"/>
                <w:szCs w:val="24"/>
              </w:rPr>
              <w:t>1xRJ45 (LAN) wbudowana, 1x RJ45 dodatkowa karta sieciowa</w:t>
            </w:r>
            <w:r w:rsidRPr="00B45D7E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B45D7E">
              <w:rPr>
                <w:rFonts w:cstheme="minorHAnsi"/>
                <w:bCs/>
                <w:sz w:val="24"/>
                <w:szCs w:val="24"/>
              </w:rPr>
              <w:t xml:space="preserve">, </w:t>
            </w:r>
            <w:r w:rsidRPr="00B45D7E">
              <w:rPr>
                <w:rFonts w:cstheme="minorHAnsi"/>
                <w:bCs/>
                <w:sz w:val="24"/>
                <w:szCs w:val="24"/>
              </w:rPr>
              <w:lastRenderedPageBreak/>
              <w:t>USB 3.0 - 2 szt., HDMI - 1 szt., VGA (D-</w:t>
            </w:r>
            <w:proofErr w:type="spellStart"/>
            <w:r w:rsidRPr="00B45D7E">
              <w:rPr>
                <w:rFonts w:cstheme="minorHAnsi"/>
                <w:bCs/>
                <w:sz w:val="24"/>
                <w:szCs w:val="24"/>
              </w:rPr>
              <w:t>sub</w:t>
            </w:r>
            <w:proofErr w:type="spellEnd"/>
            <w:r w:rsidRPr="00B45D7E">
              <w:rPr>
                <w:rFonts w:cstheme="minorHAnsi"/>
                <w:bCs/>
                <w:sz w:val="24"/>
                <w:szCs w:val="24"/>
              </w:rPr>
              <w:t xml:space="preserve">) - 1 szt., USB 2.0 - 4 szt., </w:t>
            </w:r>
          </w:p>
          <w:p w14:paraId="5671249B" w14:textId="24AE149B" w:rsidR="00676739" w:rsidRPr="00B45D7E" w:rsidRDefault="00676739" w:rsidP="00676739">
            <w:pPr>
              <w:rPr>
                <w:rFonts w:cstheme="minorHAnsi"/>
                <w:bCs/>
                <w:sz w:val="24"/>
                <w:szCs w:val="24"/>
              </w:rPr>
            </w:pPr>
            <w:r w:rsidRPr="00B45D7E">
              <w:rPr>
                <w:rFonts w:cstheme="minorHAnsi"/>
                <w:bCs/>
                <w:sz w:val="24"/>
                <w:szCs w:val="24"/>
              </w:rPr>
              <w:t xml:space="preserve">Przynajmniej 2 różnego typu złącza pozwalające na  jednoczesne </w:t>
            </w:r>
            <w:r w:rsidRPr="00B45D7E">
              <w:rPr>
                <w:rFonts w:cstheme="minorHAnsi"/>
                <w:sz w:val="24"/>
                <w:szCs w:val="24"/>
              </w:rPr>
              <w:t xml:space="preserve">wyświetlanie obrazu na ekranie.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B45D7E">
              <w:rPr>
                <w:rFonts w:cstheme="minorHAnsi"/>
                <w:bCs/>
                <w:sz w:val="24"/>
                <w:szCs w:val="24"/>
              </w:rPr>
              <w:t xml:space="preserve">Wewnętrzne: </w:t>
            </w:r>
          </w:p>
          <w:p w14:paraId="4C0B624D" w14:textId="20861E08" w:rsidR="00676739" w:rsidRPr="00B45D7E" w:rsidRDefault="00676739" w:rsidP="00676739">
            <w:pPr>
              <w:rPr>
                <w:rFonts w:cstheme="minorHAnsi"/>
                <w:sz w:val="24"/>
                <w:szCs w:val="24"/>
              </w:rPr>
            </w:pPr>
            <w:r w:rsidRPr="00B45D7E">
              <w:rPr>
                <w:rFonts w:cstheme="minorHAnsi"/>
                <w:sz w:val="24"/>
                <w:szCs w:val="24"/>
              </w:rPr>
              <w:t>Wewnętrzne na płycie: 2,5" lub 3,5”</w:t>
            </w:r>
            <w:r w:rsidRPr="00B45D7E">
              <w:rPr>
                <w:rFonts w:cstheme="minorHAnsi"/>
                <w:sz w:val="24"/>
                <w:szCs w:val="24"/>
              </w:rPr>
              <w:br/>
              <w:t xml:space="preserve">Ilość slotów PCI-E 1x </w:t>
            </w:r>
            <w:r w:rsidRPr="00B45D7E">
              <w:rPr>
                <w:rFonts w:cstheme="minorHAnsi"/>
                <w:sz w:val="24"/>
                <w:szCs w:val="24"/>
              </w:rPr>
              <w:tab/>
              <w:t>1 szt.</w:t>
            </w:r>
            <w:r w:rsidRPr="00B45D7E">
              <w:rPr>
                <w:rFonts w:cstheme="minorHAnsi"/>
                <w:sz w:val="24"/>
                <w:szCs w:val="24"/>
              </w:rPr>
              <w:br/>
              <w:t xml:space="preserve">Ilość wolnych slotów PCI-E 1x </w:t>
            </w:r>
            <w:r w:rsidRPr="00B45D7E">
              <w:rPr>
                <w:rFonts w:cstheme="minorHAnsi"/>
                <w:sz w:val="24"/>
                <w:szCs w:val="24"/>
              </w:rPr>
              <w:tab/>
              <w:t>1 szt.</w:t>
            </w:r>
            <w:r w:rsidRPr="00B45D7E">
              <w:rPr>
                <w:rFonts w:cstheme="minorHAnsi"/>
                <w:sz w:val="24"/>
                <w:szCs w:val="24"/>
              </w:rPr>
              <w:br/>
              <w:t xml:space="preserve">Ilość slotów PCI-E 16x </w:t>
            </w:r>
            <w:r w:rsidRPr="00B45D7E">
              <w:rPr>
                <w:rFonts w:cstheme="minorHAnsi"/>
                <w:sz w:val="24"/>
                <w:szCs w:val="24"/>
              </w:rPr>
              <w:tab/>
              <w:t>1 szt.</w:t>
            </w:r>
            <w:r w:rsidRPr="00B45D7E">
              <w:rPr>
                <w:rFonts w:cstheme="minorHAnsi"/>
                <w:sz w:val="24"/>
                <w:szCs w:val="24"/>
              </w:rPr>
              <w:br/>
              <w:t xml:space="preserve">Ilość wolnych slotów PCI-E 16x </w:t>
            </w:r>
            <w:r w:rsidRPr="00B45D7E">
              <w:rPr>
                <w:rFonts w:cstheme="minorHAnsi"/>
                <w:sz w:val="24"/>
                <w:szCs w:val="24"/>
              </w:rPr>
              <w:tab/>
              <w:t>1 szt.</w:t>
            </w:r>
          </w:p>
          <w:p w14:paraId="18DA89FA" w14:textId="7B77084B" w:rsidR="00676739" w:rsidRPr="00B45D7E" w:rsidRDefault="00676739" w:rsidP="00676739">
            <w:pPr>
              <w:rPr>
                <w:rFonts w:cstheme="minorHAnsi"/>
                <w:bCs/>
                <w:sz w:val="24"/>
                <w:szCs w:val="24"/>
              </w:rPr>
            </w:pPr>
            <w:r w:rsidRPr="00B45D7E">
              <w:rPr>
                <w:rFonts w:cstheme="minorHAnsi"/>
                <w:bCs/>
                <w:sz w:val="24"/>
                <w:szCs w:val="24"/>
              </w:rPr>
              <w:t>Ilość i rozmieszczenie portów nie może być osiągnięta w wyniku stosowania konwerterów, przejściówek itp.</w:t>
            </w: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0F0B2" w14:textId="77777777" w:rsidR="00676739" w:rsidRPr="00B45D7E" w:rsidRDefault="00676739" w:rsidP="00676739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676739" w:rsidRPr="00B45D7E" w14:paraId="1029944B" w14:textId="041E9D2E" w:rsidTr="00C23707">
        <w:trPr>
          <w:trHeight w:val="284"/>
        </w:trPr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E54F4" w14:textId="77777777" w:rsidR="00676739" w:rsidRPr="00B45D7E" w:rsidRDefault="00676739" w:rsidP="00676739">
            <w:pPr>
              <w:rPr>
                <w:rFonts w:cstheme="minorHAnsi"/>
                <w:bCs/>
                <w:sz w:val="24"/>
                <w:szCs w:val="24"/>
              </w:rPr>
            </w:pPr>
            <w:r w:rsidRPr="00B45D7E">
              <w:rPr>
                <w:rFonts w:cstheme="minorHAnsi"/>
                <w:bCs/>
                <w:sz w:val="24"/>
                <w:szCs w:val="24"/>
              </w:rPr>
              <w:t>Łączność</w:t>
            </w:r>
          </w:p>
        </w:tc>
        <w:tc>
          <w:tcPr>
            <w:tcW w:w="1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E0243" w14:textId="2BAC2B55" w:rsidR="00676739" w:rsidRPr="00B45D7E" w:rsidRDefault="00676739" w:rsidP="00676739">
            <w:pPr>
              <w:rPr>
                <w:rFonts w:cstheme="minorHAnsi"/>
                <w:bCs/>
                <w:sz w:val="24"/>
                <w:szCs w:val="24"/>
              </w:rPr>
            </w:pPr>
            <w:r w:rsidRPr="00B45D7E">
              <w:rPr>
                <w:rFonts w:cstheme="minorHAnsi"/>
                <w:b/>
                <w:sz w:val="24"/>
                <w:szCs w:val="24"/>
              </w:rPr>
              <w:t xml:space="preserve">LAN 10/100/1000 </w:t>
            </w:r>
            <w:proofErr w:type="spellStart"/>
            <w:r w:rsidRPr="00B45D7E">
              <w:rPr>
                <w:rFonts w:cstheme="minorHAnsi"/>
                <w:b/>
                <w:sz w:val="24"/>
                <w:szCs w:val="24"/>
              </w:rPr>
              <w:t>Mbps</w:t>
            </w:r>
            <w:proofErr w:type="spellEnd"/>
            <w:r w:rsidRPr="00B45D7E">
              <w:rPr>
                <w:rFonts w:cstheme="minorHAnsi"/>
                <w:sz w:val="24"/>
                <w:szCs w:val="24"/>
              </w:rPr>
              <w:t>, Bluetooth, Wi-Fi 802.11 b/g/n</w:t>
            </w:r>
            <w:r>
              <w:rPr>
                <w:rFonts w:cstheme="minorHAnsi"/>
                <w:sz w:val="24"/>
                <w:szCs w:val="24"/>
              </w:rPr>
              <w:t>/</w:t>
            </w:r>
            <w:proofErr w:type="spellStart"/>
            <w:r>
              <w:rPr>
                <w:rFonts w:cstheme="minorHAnsi"/>
                <w:sz w:val="24"/>
                <w:szCs w:val="24"/>
              </w:rPr>
              <w:t>ac</w:t>
            </w:r>
            <w:proofErr w:type="spellEnd"/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0B040" w14:textId="77777777" w:rsidR="00676739" w:rsidRPr="00B45D7E" w:rsidRDefault="00676739" w:rsidP="0067673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76739" w:rsidRPr="00B45D7E" w14:paraId="6F9EA638" w14:textId="54F6461D" w:rsidTr="00C23707">
        <w:trPr>
          <w:trHeight w:val="284"/>
        </w:trPr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AAD75" w14:textId="77777777" w:rsidR="00676739" w:rsidRPr="00B45D7E" w:rsidRDefault="00676739" w:rsidP="00676739">
            <w:pPr>
              <w:rPr>
                <w:rFonts w:cstheme="minorHAnsi"/>
                <w:bCs/>
                <w:sz w:val="24"/>
                <w:szCs w:val="24"/>
              </w:rPr>
            </w:pPr>
            <w:r w:rsidRPr="00B45D7E">
              <w:rPr>
                <w:rFonts w:cstheme="minorHAnsi"/>
                <w:bCs/>
                <w:sz w:val="24"/>
                <w:szCs w:val="24"/>
              </w:rPr>
              <w:t>Certyfikaty i standardy</w:t>
            </w:r>
          </w:p>
        </w:tc>
        <w:tc>
          <w:tcPr>
            <w:tcW w:w="1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1E7BB" w14:textId="4153CAC6" w:rsidR="00676739" w:rsidRPr="00B45D7E" w:rsidRDefault="00676739" w:rsidP="00676739">
            <w:pPr>
              <w:rPr>
                <w:rFonts w:cstheme="minorHAnsi"/>
                <w:bCs/>
                <w:sz w:val="24"/>
                <w:szCs w:val="24"/>
              </w:rPr>
            </w:pPr>
            <w:r w:rsidRPr="00B45D7E">
              <w:rPr>
                <w:rFonts w:cstheme="minorHAnsi"/>
                <w:bCs/>
                <w:sz w:val="24"/>
                <w:szCs w:val="24"/>
              </w:rPr>
              <w:t>Wybrany Wykonawca zobowiązany jest przed podpisaniem umowy przedłożyć następujące certyfikaty:</w:t>
            </w:r>
            <w:r>
              <w:rPr>
                <w:rFonts w:cstheme="minorHAnsi"/>
                <w:bCs/>
                <w:sz w:val="24"/>
                <w:szCs w:val="24"/>
              </w:rPr>
              <w:br/>
              <w:t xml:space="preserve">- </w:t>
            </w:r>
            <w:r w:rsidRPr="00B45D7E">
              <w:rPr>
                <w:rFonts w:cstheme="minorHAnsi"/>
                <w:bCs/>
                <w:sz w:val="24"/>
                <w:szCs w:val="24"/>
              </w:rPr>
              <w:t>Certyfikat ISO 9001 lub równoważny certyfikat zarządzania jakością dla producenta sprzętu</w:t>
            </w:r>
          </w:p>
          <w:p w14:paraId="52C3E78B" w14:textId="77777777" w:rsidR="00676739" w:rsidRPr="00B45D7E" w:rsidRDefault="00676739" w:rsidP="00676739">
            <w:pPr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45D7E">
              <w:rPr>
                <w:rFonts w:cstheme="minorHAnsi"/>
                <w:bCs/>
                <w:sz w:val="24"/>
                <w:szCs w:val="24"/>
              </w:rPr>
              <w:t xml:space="preserve">Deklaracja zgodności z certyfikatem CE i zgodność z Dyrektywą </w:t>
            </w:r>
            <w:proofErr w:type="spellStart"/>
            <w:r w:rsidRPr="00B45D7E">
              <w:rPr>
                <w:rFonts w:cstheme="minorHAnsi"/>
                <w:bCs/>
                <w:sz w:val="24"/>
                <w:szCs w:val="24"/>
              </w:rPr>
              <w:t>RoHS</w:t>
            </w:r>
            <w:proofErr w:type="spellEnd"/>
          </w:p>
          <w:p w14:paraId="4096AE04" w14:textId="77777777" w:rsidR="00676739" w:rsidRPr="00B45D7E" w:rsidRDefault="00676739" w:rsidP="00676739">
            <w:pPr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45D7E">
              <w:rPr>
                <w:rFonts w:cstheme="minorHAnsi"/>
                <w:bCs/>
                <w:sz w:val="24"/>
                <w:szCs w:val="24"/>
              </w:rPr>
              <w:t>Komputer musi spełniać wymogi normy Energy Star 5.0</w:t>
            </w: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CAF97" w14:textId="77777777" w:rsidR="00676739" w:rsidRPr="00B45D7E" w:rsidRDefault="00676739" w:rsidP="00676739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676739" w:rsidRPr="00B45D7E" w14:paraId="7E24299E" w14:textId="4118DA4B" w:rsidTr="00C23707">
        <w:trPr>
          <w:trHeight w:val="284"/>
        </w:trPr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B9939" w14:textId="77777777" w:rsidR="00676739" w:rsidRPr="00B45D7E" w:rsidRDefault="00676739" w:rsidP="00676739">
            <w:pPr>
              <w:rPr>
                <w:rFonts w:cstheme="minorHAnsi"/>
                <w:bCs/>
                <w:sz w:val="24"/>
                <w:szCs w:val="24"/>
              </w:rPr>
            </w:pPr>
            <w:r w:rsidRPr="00B45D7E">
              <w:rPr>
                <w:rFonts w:cstheme="minorHAnsi"/>
                <w:bCs/>
                <w:sz w:val="24"/>
                <w:szCs w:val="24"/>
              </w:rPr>
              <w:lastRenderedPageBreak/>
              <w:t>Zasilacz</w:t>
            </w:r>
          </w:p>
        </w:tc>
        <w:tc>
          <w:tcPr>
            <w:tcW w:w="1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1E252" w14:textId="77777777" w:rsidR="00676739" w:rsidRPr="00B45D7E" w:rsidRDefault="00676739" w:rsidP="00676739">
            <w:pPr>
              <w:rPr>
                <w:rFonts w:cstheme="minorHAnsi"/>
                <w:bCs/>
                <w:sz w:val="24"/>
                <w:szCs w:val="24"/>
              </w:rPr>
            </w:pPr>
            <w:r w:rsidRPr="00B45D7E">
              <w:rPr>
                <w:rFonts w:cstheme="minorHAnsi"/>
                <w:bCs/>
                <w:sz w:val="24"/>
                <w:szCs w:val="24"/>
              </w:rPr>
              <w:t xml:space="preserve">Wewnętrzny dostosowany  do sieci energetycznej 230 V o mocy min. 400W </w:t>
            </w: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B500D" w14:textId="77777777" w:rsidR="00676739" w:rsidRPr="00B45D7E" w:rsidRDefault="00676739" w:rsidP="00676739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676739" w:rsidRPr="00B45D7E" w14:paraId="0426717B" w14:textId="22BAF6A4" w:rsidTr="00C23707">
        <w:trPr>
          <w:trHeight w:val="284"/>
        </w:trPr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D9DB1" w14:textId="77777777" w:rsidR="00676739" w:rsidRPr="00B45D7E" w:rsidRDefault="00676739" w:rsidP="00676739">
            <w:pPr>
              <w:rPr>
                <w:rFonts w:cstheme="minorHAnsi"/>
                <w:bCs/>
                <w:sz w:val="24"/>
                <w:szCs w:val="24"/>
              </w:rPr>
            </w:pPr>
            <w:r w:rsidRPr="00B45D7E">
              <w:rPr>
                <w:rFonts w:cstheme="minorHAnsi"/>
                <w:bCs/>
                <w:sz w:val="24"/>
                <w:szCs w:val="24"/>
              </w:rPr>
              <w:t>Napęd</w:t>
            </w:r>
          </w:p>
        </w:tc>
        <w:tc>
          <w:tcPr>
            <w:tcW w:w="1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75C8D" w14:textId="77777777" w:rsidR="00676739" w:rsidRPr="00B45D7E" w:rsidRDefault="00676739" w:rsidP="00676739">
            <w:pPr>
              <w:rPr>
                <w:rFonts w:cstheme="minorHAnsi"/>
                <w:bCs/>
                <w:sz w:val="24"/>
                <w:szCs w:val="24"/>
              </w:rPr>
            </w:pPr>
            <w:r w:rsidRPr="00B45D7E">
              <w:rPr>
                <w:rFonts w:cstheme="minorHAnsi"/>
                <w:bCs/>
                <w:sz w:val="24"/>
                <w:szCs w:val="24"/>
              </w:rPr>
              <w:t>Pozwalający na odtwarzanie i nagrywanie płyt  CD/D</w:t>
            </w:r>
            <w:r w:rsidRPr="00B45D7E">
              <w:rPr>
                <w:rFonts w:cstheme="minorHAnsi"/>
                <w:sz w:val="24"/>
                <w:szCs w:val="24"/>
              </w:rPr>
              <w:t xml:space="preserve">VD+/-RW </w:t>
            </w:r>
            <w:proofErr w:type="spellStart"/>
            <w:r w:rsidRPr="00B45D7E">
              <w:rPr>
                <w:rFonts w:cstheme="minorHAnsi"/>
                <w:sz w:val="24"/>
                <w:szCs w:val="24"/>
              </w:rPr>
              <w:t>DualLayer</w:t>
            </w:r>
            <w:proofErr w:type="spellEnd"/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4A50D" w14:textId="77777777" w:rsidR="00676739" w:rsidRPr="00B45D7E" w:rsidRDefault="00676739" w:rsidP="00676739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676739" w:rsidRPr="00B45D7E" w14:paraId="68114B18" w14:textId="568CDBC2" w:rsidTr="00C23707">
        <w:trPr>
          <w:trHeight w:val="284"/>
        </w:trPr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C3082" w14:textId="77777777" w:rsidR="00676739" w:rsidRPr="00B45D7E" w:rsidRDefault="00676739" w:rsidP="00676739">
            <w:pPr>
              <w:rPr>
                <w:rFonts w:cstheme="minorHAnsi"/>
                <w:bCs/>
                <w:sz w:val="24"/>
                <w:szCs w:val="24"/>
              </w:rPr>
            </w:pPr>
            <w:r w:rsidRPr="00B45D7E">
              <w:rPr>
                <w:rFonts w:cstheme="minorHAnsi"/>
                <w:bCs/>
                <w:sz w:val="24"/>
                <w:szCs w:val="24"/>
              </w:rPr>
              <w:t>Warunki gwarancji</w:t>
            </w:r>
          </w:p>
        </w:tc>
        <w:tc>
          <w:tcPr>
            <w:tcW w:w="1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DC73E" w14:textId="5866EC6B" w:rsidR="00676739" w:rsidRPr="00B45D7E" w:rsidRDefault="00676739" w:rsidP="00676739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45D7E">
              <w:rPr>
                <w:rFonts w:cstheme="minorHAnsi"/>
                <w:b/>
                <w:bCs/>
                <w:sz w:val="24"/>
                <w:szCs w:val="24"/>
              </w:rPr>
              <w:t>36 miesięcy.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B45D7E">
              <w:rPr>
                <w:rFonts w:cstheme="minorHAnsi"/>
                <w:bCs/>
                <w:sz w:val="24"/>
                <w:szCs w:val="24"/>
              </w:rPr>
              <w:t>Gwarancja świadczona na miejscu u klienta od dnia odbioru końcowego. Czas reakcji serwisu – do 24 godzin od chwili zgłoszenia niesprawności.</w:t>
            </w: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77B03" w14:textId="77777777" w:rsidR="00676739" w:rsidRPr="00B45D7E" w:rsidRDefault="00676739" w:rsidP="00676739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676739" w:rsidRPr="00B45D7E" w14:paraId="646A55E6" w14:textId="0997249E" w:rsidTr="00C23707"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AD30C" w14:textId="77777777" w:rsidR="00676739" w:rsidRPr="00B45D7E" w:rsidRDefault="00676739" w:rsidP="00676739">
            <w:pPr>
              <w:rPr>
                <w:rFonts w:cstheme="minorHAnsi"/>
                <w:bCs/>
                <w:sz w:val="24"/>
                <w:szCs w:val="24"/>
              </w:rPr>
            </w:pPr>
            <w:r w:rsidRPr="00B45D7E">
              <w:rPr>
                <w:rFonts w:cstheme="minorHAnsi"/>
                <w:bCs/>
                <w:sz w:val="24"/>
                <w:szCs w:val="24"/>
              </w:rPr>
              <w:t>Wsparcie techniczne producenta</w:t>
            </w:r>
          </w:p>
        </w:tc>
        <w:tc>
          <w:tcPr>
            <w:tcW w:w="1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46E5A" w14:textId="77777777" w:rsidR="00676739" w:rsidRPr="00B45D7E" w:rsidRDefault="00676739" w:rsidP="00676739">
            <w:pPr>
              <w:rPr>
                <w:rFonts w:cstheme="minorHAnsi"/>
                <w:bCs/>
                <w:sz w:val="24"/>
                <w:szCs w:val="24"/>
              </w:rPr>
            </w:pPr>
            <w:r w:rsidRPr="00B45D7E">
              <w:rPr>
                <w:rFonts w:cstheme="minorHAnsi"/>
                <w:bCs/>
                <w:sz w:val="24"/>
                <w:szCs w:val="24"/>
              </w:rPr>
              <w:t xml:space="preserve">Dostęp do najnowszych sterowników i uaktualnień na stronie producenta zestawu realizowany poprzez podanie na dedykowanej stronie internetowej producenta numeru seryjnego lub modelu komputera </w:t>
            </w:r>
            <w:r w:rsidRPr="00622747">
              <w:rPr>
                <w:rFonts w:cstheme="minorHAnsi"/>
                <w:bCs/>
                <w:sz w:val="24"/>
                <w:szCs w:val="24"/>
              </w:rPr>
              <w:t>(przed podpisaniem umowy należy złożyć oświadczenie zawierające link strony)</w:t>
            </w:r>
            <w:r w:rsidRPr="00B45D7E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48510" w14:textId="77777777" w:rsidR="00676739" w:rsidRPr="00B45D7E" w:rsidRDefault="00676739" w:rsidP="00676739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676739" w:rsidRPr="00B45D7E" w14:paraId="7539EB9E" w14:textId="59516B1C" w:rsidTr="00C23707"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E4546" w14:textId="77777777" w:rsidR="00676739" w:rsidRPr="00B45D7E" w:rsidRDefault="00676739" w:rsidP="00676739">
            <w:pPr>
              <w:rPr>
                <w:rFonts w:cstheme="minorHAnsi"/>
                <w:bCs/>
                <w:sz w:val="24"/>
                <w:szCs w:val="24"/>
              </w:rPr>
            </w:pPr>
            <w:r w:rsidRPr="00B45D7E">
              <w:rPr>
                <w:rFonts w:cstheme="minorHAnsi"/>
                <w:bCs/>
                <w:sz w:val="24"/>
                <w:szCs w:val="24"/>
              </w:rPr>
              <w:t>Oprogramowanie</w:t>
            </w:r>
          </w:p>
        </w:tc>
        <w:tc>
          <w:tcPr>
            <w:tcW w:w="1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47DC6" w14:textId="77777777" w:rsidR="00676739" w:rsidRPr="00B45D7E" w:rsidRDefault="00676739" w:rsidP="00676739">
            <w:pPr>
              <w:spacing w:after="0" w:line="24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45D7E">
              <w:rPr>
                <w:rFonts w:cstheme="minorHAnsi"/>
                <w:b/>
                <w:bCs/>
                <w:sz w:val="24"/>
                <w:szCs w:val="24"/>
              </w:rPr>
              <w:t>System operacyjny</w:t>
            </w:r>
            <w:r w:rsidRPr="00B45D7E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Pr="00B45D7E">
              <w:rPr>
                <w:rFonts w:cstheme="minorHAnsi"/>
                <w:b/>
                <w:bCs/>
                <w:sz w:val="24"/>
                <w:szCs w:val="24"/>
              </w:rPr>
              <w:t>Microsoft Windows 10 Pro PL 64bit</w:t>
            </w:r>
            <w:r w:rsidRPr="00B45D7E">
              <w:rPr>
                <w:rFonts w:cstheme="minorHAnsi"/>
                <w:bCs/>
                <w:sz w:val="24"/>
                <w:szCs w:val="24"/>
              </w:rPr>
              <w:t xml:space="preserve"> lub równoważny, zainstalowany Windows 10 Pro PL 64 lub równoważny wraz ze wszystkimi niezbędnymi do poprawnej pracy sterownikami, nie wymagający aktywacji za pomocą telefonu lub Internetu w firmie Microsoft oraz wymagany dołączony nośnik z wersją instalacyjną (odtworzeniową) systemu operacyjnego.</w:t>
            </w: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70922" w14:textId="77777777" w:rsidR="00676739" w:rsidRPr="00B45D7E" w:rsidRDefault="00676739" w:rsidP="00676739">
            <w:pPr>
              <w:spacing w:after="0" w:line="24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77675AB7" w14:textId="61C1ABBD" w:rsidR="002B2A61" w:rsidRDefault="002B2A61" w:rsidP="00BC77F5">
      <w:pPr>
        <w:rPr>
          <w:rFonts w:eastAsia="Times New Roman" w:cstheme="minorHAnsi"/>
          <w:b/>
          <w:color w:val="000000"/>
          <w:sz w:val="24"/>
          <w:szCs w:val="24"/>
          <w:lang w:eastAsia="pl-PL"/>
        </w:rPr>
      </w:pPr>
    </w:p>
    <w:p w14:paraId="5DE65769" w14:textId="77777777" w:rsidR="002B2A61" w:rsidRDefault="002B2A61">
      <w:pPr>
        <w:rPr>
          <w:rFonts w:eastAsia="Times New Roman" w:cstheme="minorHAnsi"/>
          <w:b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b/>
          <w:color w:val="000000"/>
          <w:sz w:val="24"/>
          <w:szCs w:val="24"/>
          <w:lang w:eastAsia="pl-PL"/>
        </w:rPr>
        <w:br w:type="page"/>
      </w:r>
    </w:p>
    <w:p w14:paraId="7D05C76E" w14:textId="25C364F0" w:rsidR="00D45E1D" w:rsidRDefault="000F3DD8" w:rsidP="008247F2">
      <w:pPr>
        <w:pStyle w:val="Akapitzlist"/>
        <w:ind w:left="0"/>
        <w:rPr>
          <w:rFonts w:cstheme="minorHAnsi"/>
          <w:b/>
          <w:bCs/>
          <w:sz w:val="24"/>
          <w:szCs w:val="24"/>
        </w:rPr>
      </w:pPr>
      <w:r w:rsidRPr="00B45D7E">
        <w:rPr>
          <w:rFonts w:cstheme="minorHAnsi"/>
          <w:b/>
          <w:bCs/>
          <w:sz w:val="24"/>
          <w:szCs w:val="24"/>
        </w:rPr>
        <w:lastRenderedPageBreak/>
        <w:t>6.</w:t>
      </w:r>
      <w:r w:rsidR="00801D50">
        <w:rPr>
          <w:rFonts w:cstheme="minorHAnsi"/>
          <w:b/>
          <w:bCs/>
          <w:sz w:val="24"/>
          <w:szCs w:val="24"/>
        </w:rPr>
        <w:t xml:space="preserve"> </w:t>
      </w:r>
      <w:r w:rsidRPr="00B45D7E">
        <w:rPr>
          <w:rFonts w:cstheme="minorHAnsi"/>
          <w:b/>
          <w:bCs/>
          <w:sz w:val="24"/>
          <w:szCs w:val="24"/>
        </w:rPr>
        <w:t>Monitor</w:t>
      </w:r>
      <w:r w:rsidR="00AC743A" w:rsidRPr="00B45D7E">
        <w:rPr>
          <w:rFonts w:cstheme="minorHAnsi"/>
          <w:b/>
          <w:bCs/>
          <w:sz w:val="24"/>
          <w:szCs w:val="24"/>
        </w:rPr>
        <w:t xml:space="preserve"> -20</w:t>
      </w:r>
      <w:r w:rsidR="009410E1">
        <w:rPr>
          <w:rFonts w:cstheme="minorHAnsi"/>
          <w:b/>
          <w:bCs/>
          <w:sz w:val="24"/>
          <w:szCs w:val="24"/>
        </w:rPr>
        <w:t xml:space="preserve"> </w:t>
      </w:r>
      <w:r w:rsidR="00AC743A" w:rsidRPr="00B45D7E">
        <w:rPr>
          <w:rFonts w:cstheme="minorHAnsi"/>
          <w:b/>
          <w:bCs/>
          <w:sz w:val="24"/>
          <w:szCs w:val="24"/>
        </w:rPr>
        <w:t>szt.</w:t>
      </w:r>
    </w:p>
    <w:p w14:paraId="48781E75" w14:textId="43354FFC" w:rsidR="005A03AF" w:rsidRPr="008247F2" w:rsidRDefault="005A03AF" w:rsidP="008247F2">
      <w:pPr>
        <w:pStyle w:val="Akapitzlist"/>
        <w:ind w:left="0"/>
        <w:rPr>
          <w:rFonts w:eastAsia="Times New Roman" w:cstheme="minorHAnsi"/>
          <w:b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b/>
          <w:sz w:val="24"/>
          <w:szCs w:val="24"/>
          <w:lang w:eastAsia="pl-PL"/>
        </w:rPr>
        <w:t>N</w:t>
      </w:r>
      <w:r w:rsidRPr="005A03AF">
        <w:rPr>
          <w:rFonts w:eastAsia="Times New Roman" w:cstheme="minorHAnsi"/>
          <w:b/>
          <w:sz w:val="24"/>
          <w:szCs w:val="24"/>
          <w:lang w:eastAsia="pl-PL"/>
        </w:rPr>
        <w:t>azwa,</w:t>
      </w:r>
      <w:r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r w:rsidRPr="005A03AF">
        <w:rPr>
          <w:rFonts w:eastAsia="Times New Roman" w:cstheme="minorHAnsi"/>
          <w:b/>
          <w:sz w:val="24"/>
          <w:szCs w:val="24"/>
          <w:lang w:eastAsia="pl-PL"/>
        </w:rPr>
        <w:t>model</w:t>
      </w:r>
      <w:r>
        <w:rPr>
          <w:rFonts w:eastAsia="Times New Roman" w:cstheme="minorHAnsi"/>
          <w:b/>
          <w:sz w:val="24"/>
          <w:szCs w:val="24"/>
          <w:lang w:eastAsia="pl-PL"/>
        </w:rPr>
        <w:t>………………………………………………………………………………………………….</w:t>
      </w:r>
    </w:p>
    <w:tbl>
      <w:tblPr>
        <w:tblW w:w="14054" w:type="dxa"/>
        <w:tblInd w:w="-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14"/>
        <w:gridCol w:w="5244"/>
        <w:gridCol w:w="6096"/>
      </w:tblGrid>
      <w:tr w:rsidR="0089372B" w:rsidRPr="00B45D7E" w14:paraId="6BEB3476" w14:textId="624186B1" w:rsidTr="00C23707">
        <w:trPr>
          <w:cantSplit/>
        </w:trPr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57968" w14:textId="73BD30B3" w:rsidR="0089372B" w:rsidRPr="00B45D7E" w:rsidRDefault="0089372B" w:rsidP="0089372B">
            <w:pPr>
              <w:rPr>
                <w:rFonts w:cstheme="minorHAnsi"/>
                <w:b/>
                <w:sz w:val="24"/>
                <w:szCs w:val="24"/>
              </w:rPr>
            </w:pPr>
            <w:r w:rsidRPr="00676739">
              <w:rPr>
                <w:rFonts w:cstheme="minorHAnsi"/>
                <w:b/>
                <w:sz w:val="24"/>
                <w:szCs w:val="24"/>
              </w:rPr>
              <w:t>Nazwa komponentu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F54F5" w14:textId="3C3C12CE" w:rsidR="0089372B" w:rsidRPr="00B45D7E" w:rsidRDefault="0089372B" w:rsidP="0089372B">
            <w:pPr>
              <w:rPr>
                <w:rFonts w:cstheme="minorHAnsi"/>
                <w:b/>
                <w:sz w:val="24"/>
                <w:szCs w:val="24"/>
              </w:rPr>
            </w:pPr>
            <w:r w:rsidRPr="00676739">
              <w:rPr>
                <w:rFonts w:cstheme="minorHAnsi"/>
                <w:b/>
                <w:sz w:val="24"/>
                <w:szCs w:val="24"/>
              </w:rPr>
              <w:t xml:space="preserve">Wymagane </w:t>
            </w:r>
            <w:r w:rsidRPr="00676739">
              <w:rPr>
                <w:rFonts w:cstheme="minorHAnsi"/>
                <w:b/>
                <w:sz w:val="24"/>
                <w:szCs w:val="24"/>
                <w:u w:val="single"/>
              </w:rPr>
              <w:t>minimalne</w:t>
            </w:r>
            <w:r w:rsidRPr="00676739">
              <w:rPr>
                <w:rFonts w:cstheme="minorHAnsi"/>
                <w:b/>
                <w:sz w:val="24"/>
                <w:szCs w:val="24"/>
              </w:rPr>
              <w:t xml:space="preserve"> parametry techniczne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931CF" w14:textId="67AA34D0" w:rsidR="0089372B" w:rsidRPr="00B45D7E" w:rsidRDefault="0089372B" w:rsidP="0089372B">
            <w:pPr>
              <w:rPr>
                <w:rFonts w:cstheme="minorHAnsi"/>
                <w:b/>
                <w:sz w:val="24"/>
                <w:szCs w:val="24"/>
              </w:rPr>
            </w:pPr>
            <w:r w:rsidRPr="00676739">
              <w:rPr>
                <w:rFonts w:cstheme="minorHAnsi"/>
                <w:b/>
                <w:sz w:val="24"/>
                <w:szCs w:val="24"/>
              </w:rPr>
              <w:t>Parametry oferowanego sprzętu</w:t>
            </w:r>
          </w:p>
        </w:tc>
      </w:tr>
      <w:tr w:rsidR="0089372B" w:rsidRPr="00B45D7E" w14:paraId="4E9C5310" w14:textId="77777777" w:rsidTr="00C23707">
        <w:trPr>
          <w:cantSplit/>
        </w:trPr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487DA4" w14:textId="77777777" w:rsidR="0089372B" w:rsidRPr="00B45D7E" w:rsidRDefault="0089372B" w:rsidP="0089372B">
            <w:pPr>
              <w:rPr>
                <w:rFonts w:cstheme="minorHAnsi"/>
                <w:sz w:val="24"/>
                <w:szCs w:val="24"/>
              </w:rPr>
            </w:pPr>
            <w:r w:rsidRPr="00B45D7E">
              <w:rPr>
                <w:rFonts w:cstheme="minorHAnsi"/>
                <w:sz w:val="24"/>
                <w:szCs w:val="24"/>
              </w:rPr>
              <w:t>Parametry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tbl>
            <w:tblPr>
              <w:tblW w:w="4413" w:type="dxa"/>
              <w:tblLayout w:type="fixed"/>
              <w:tblCellMar>
                <w:top w:w="15" w:type="dxa"/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4413"/>
            </w:tblGrid>
            <w:tr w:rsidR="0089372B" w:rsidRPr="00B45D7E" w14:paraId="3EA2FE09" w14:textId="77777777" w:rsidTr="00560162">
              <w:trPr>
                <w:trHeight w:val="255"/>
              </w:trPr>
              <w:tc>
                <w:tcPr>
                  <w:tcW w:w="4413" w:type="dxa"/>
                  <w:shd w:val="clear" w:color="auto" w:fill="auto"/>
                  <w:vAlign w:val="bottom"/>
                </w:tcPr>
                <w:p w14:paraId="3A7892C2" w14:textId="77777777" w:rsidR="0089372B" w:rsidRPr="00B45D7E" w:rsidRDefault="0089372B" w:rsidP="0089372B">
                  <w:pPr>
                    <w:keepLines/>
                    <w:widowControl w:val="0"/>
                    <w:tabs>
                      <w:tab w:val="left" w:pos="1775"/>
                    </w:tabs>
                    <w:rPr>
                      <w:rFonts w:cstheme="minorHAnsi"/>
                      <w:sz w:val="24"/>
                      <w:szCs w:val="24"/>
                    </w:rPr>
                  </w:pPr>
                  <w:r w:rsidRPr="00B45D7E">
                    <w:rPr>
                      <w:rFonts w:cstheme="minorHAnsi"/>
                      <w:bCs/>
                      <w:sz w:val="24"/>
                      <w:szCs w:val="24"/>
                    </w:rPr>
                    <w:t xml:space="preserve">Format ekranu monitora </w:t>
                  </w:r>
                  <w:r w:rsidRPr="00B45D7E">
                    <w:rPr>
                      <w:rFonts w:cstheme="minorHAnsi"/>
                      <w:bCs/>
                      <w:sz w:val="24"/>
                      <w:szCs w:val="24"/>
                    </w:rPr>
                    <w:tab/>
                    <w:t>panoramiczny</w:t>
                  </w:r>
                  <w:r>
                    <w:rPr>
                      <w:rFonts w:cstheme="minorHAnsi"/>
                      <w:bCs/>
                      <w:sz w:val="24"/>
                      <w:szCs w:val="24"/>
                    </w:rPr>
                    <w:br/>
                  </w:r>
                  <w:r w:rsidRPr="00B45D7E">
                    <w:rPr>
                      <w:rFonts w:cstheme="minorHAnsi"/>
                      <w:bCs/>
                      <w:sz w:val="24"/>
                      <w:szCs w:val="24"/>
                    </w:rPr>
                    <w:t>Przekątna ekranu 23 cali</w:t>
                  </w:r>
                  <w:r>
                    <w:rPr>
                      <w:rFonts w:cstheme="minorHAnsi"/>
                      <w:bCs/>
                      <w:sz w:val="24"/>
                      <w:szCs w:val="24"/>
                    </w:rPr>
                    <w:br/>
                  </w:r>
                  <w:r w:rsidRPr="00B45D7E">
                    <w:rPr>
                      <w:rFonts w:cstheme="minorHAnsi"/>
                      <w:bCs/>
                      <w:sz w:val="24"/>
                      <w:szCs w:val="24"/>
                    </w:rPr>
                    <w:t>Wielkość plamki 0.265 mm</w:t>
                  </w:r>
                  <w:r>
                    <w:rPr>
                      <w:rFonts w:cstheme="minorHAnsi"/>
                      <w:bCs/>
                      <w:sz w:val="24"/>
                      <w:szCs w:val="24"/>
                    </w:rPr>
                    <w:br/>
                  </w:r>
                  <w:r w:rsidRPr="00B45D7E">
                    <w:rPr>
                      <w:rFonts w:cstheme="minorHAnsi"/>
                      <w:bCs/>
                      <w:sz w:val="24"/>
                      <w:szCs w:val="24"/>
                    </w:rPr>
                    <w:t xml:space="preserve">Typ </w:t>
                  </w:r>
                  <w:proofErr w:type="spellStart"/>
                  <w:r w:rsidRPr="00B45D7E">
                    <w:rPr>
                      <w:rFonts w:cstheme="minorHAnsi"/>
                      <w:bCs/>
                      <w:sz w:val="24"/>
                      <w:szCs w:val="24"/>
                    </w:rPr>
                    <w:t>panela</w:t>
                  </w:r>
                  <w:proofErr w:type="spellEnd"/>
                  <w:r w:rsidRPr="00B45D7E">
                    <w:rPr>
                      <w:rFonts w:cstheme="minorHAnsi"/>
                      <w:bCs/>
                      <w:sz w:val="24"/>
                      <w:szCs w:val="24"/>
                    </w:rPr>
                    <w:t xml:space="preserve"> LCD </w:t>
                  </w:r>
                  <w:r w:rsidRPr="00B45D7E">
                    <w:rPr>
                      <w:rFonts w:cstheme="minorHAnsi"/>
                      <w:bCs/>
                      <w:sz w:val="24"/>
                      <w:szCs w:val="24"/>
                    </w:rPr>
                    <w:tab/>
                    <w:t>TFT IPS</w:t>
                  </w:r>
                  <w:r>
                    <w:rPr>
                      <w:rFonts w:cstheme="minorHAnsi"/>
                      <w:bCs/>
                      <w:sz w:val="24"/>
                      <w:szCs w:val="24"/>
                    </w:rPr>
                    <w:br/>
                  </w:r>
                  <w:r w:rsidRPr="00B45D7E">
                    <w:rPr>
                      <w:rFonts w:cstheme="minorHAnsi"/>
                      <w:bCs/>
                      <w:sz w:val="24"/>
                      <w:szCs w:val="24"/>
                    </w:rPr>
                    <w:t xml:space="preserve">Technologia podświetlenia </w:t>
                  </w:r>
                  <w:r w:rsidRPr="00B45D7E">
                    <w:rPr>
                      <w:rFonts w:cstheme="minorHAnsi"/>
                      <w:bCs/>
                      <w:sz w:val="24"/>
                      <w:szCs w:val="24"/>
                    </w:rPr>
                    <w:tab/>
                    <w:t>LED</w:t>
                  </w:r>
                  <w:r>
                    <w:rPr>
                      <w:rFonts w:cstheme="minorHAnsi"/>
                      <w:bCs/>
                      <w:sz w:val="24"/>
                      <w:szCs w:val="24"/>
                    </w:rPr>
                    <w:br/>
                  </w:r>
                  <w:r w:rsidRPr="00B45D7E">
                    <w:rPr>
                      <w:rFonts w:cstheme="minorHAnsi"/>
                      <w:bCs/>
                      <w:sz w:val="24"/>
                      <w:szCs w:val="24"/>
                    </w:rPr>
                    <w:t xml:space="preserve">Zalecana rozdzielczość obrazu </w:t>
                  </w:r>
                  <w:r w:rsidRPr="00B45D7E">
                    <w:rPr>
                      <w:rFonts w:cstheme="minorHAnsi"/>
                      <w:bCs/>
                      <w:sz w:val="24"/>
                      <w:szCs w:val="24"/>
                    </w:rPr>
                    <w:tab/>
                    <w:t>1920 x 1080 pikseli</w:t>
                  </w:r>
                  <w:r>
                    <w:rPr>
                      <w:rFonts w:cstheme="minorHAnsi"/>
                      <w:bCs/>
                      <w:sz w:val="24"/>
                      <w:szCs w:val="24"/>
                    </w:rPr>
                    <w:br/>
                  </w:r>
                  <w:proofErr w:type="spellStart"/>
                  <w:r w:rsidRPr="00B45D7E">
                    <w:rPr>
                      <w:rFonts w:cstheme="minorHAnsi"/>
                      <w:bCs/>
                      <w:sz w:val="24"/>
                      <w:szCs w:val="24"/>
                    </w:rPr>
                    <w:t>Częst</w:t>
                  </w:r>
                  <w:proofErr w:type="spellEnd"/>
                  <w:r w:rsidRPr="00B45D7E">
                    <w:rPr>
                      <w:rFonts w:cstheme="minorHAnsi"/>
                      <w:bCs/>
                      <w:sz w:val="24"/>
                      <w:szCs w:val="24"/>
                    </w:rPr>
                    <w:t xml:space="preserve">. odświeżania przy zalecanej rozdzielczości </w:t>
                  </w:r>
                  <w:r w:rsidRPr="00B45D7E">
                    <w:rPr>
                      <w:rFonts w:cstheme="minorHAnsi"/>
                      <w:bCs/>
                      <w:sz w:val="24"/>
                      <w:szCs w:val="24"/>
                    </w:rPr>
                    <w:tab/>
                    <w:t xml:space="preserve">60 </w:t>
                  </w:r>
                  <w:proofErr w:type="spellStart"/>
                  <w:r w:rsidRPr="00B45D7E">
                    <w:rPr>
                      <w:rFonts w:cstheme="minorHAnsi"/>
                      <w:bCs/>
                      <w:sz w:val="24"/>
                      <w:szCs w:val="24"/>
                    </w:rPr>
                    <w:t>Hz</w:t>
                  </w:r>
                  <w:proofErr w:type="spellEnd"/>
                  <w:r>
                    <w:rPr>
                      <w:rFonts w:cstheme="minorHAnsi"/>
                      <w:bCs/>
                      <w:sz w:val="24"/>
                      <w:szCs w:val="24"/>
                    </w:rPr>
                    <w:br/>
                  </w:r>
                  <w:r w:rsidRPr="00B45D7E">
                    <w:rPr>
                      <w:rFonts w:cstheme="minorHAnsi"/>
                      <w:bCs/>
                      <w:sz w:val="24"/>
                      <w:szCs w:val="24"/>
                    </w:rPr>
                    <w:t xml:space="preserve">Czas reakcji matrycy </w:t>
                  </w:r>
                  <w:r w:rsidRPr="00B45D7E">
                    <w:rPr>
                      <w:rFonts w:cstheme="minorHAnsi"/>
                      <w:bCs/>
                      <w:sz w:val="24"/>
                      <w:szCs w:val="24"/>
                    </w:rPr>
                    <w:tab/>
                    <w:t>6 ms</w:t>
                  </w:r>
                  <w:r>
                    <w:rPr>
                      <w:rFonts w:cstheme="minorHAnsi"/>
                      <w:bCs/>
                      <w:sz w:val="24"/>
                      <w:szCs w:val="24"/>
                    </w:rPr>
                    <w:br/>
                  </w:r>
                  <w:r w:rsidRPr="00B45D7E">
                    <w:rPr>
                      <w:rFonts w:cstheme="minorHAnsi"/>
                      <w:bCs/>
                      <w:sz w:val="24"/>
                      <w:szCs w:val="24"/>
                    </w:rPr>
                    <w:t>Jasność 250 cd/m2</w:t>
                  </w:r>
                  <w:r>
                    <w:rPr>
                      <w:rFonts w:cstheme="minorHAnsi"/>
                      <w:bCs/>
                      <w:sz w:val="24"/>
                      <w:szCs w:val="24"/>
                    </w:rPr>
                    <w:br/>
                  </w:r>
                  <w:r w:rsidRPr="00B45D7E">
                    <w:rPr>
                      <w:rFonts w:cstheme="minorHAnsi"/>
                      <w:bCs/>
                      <w:sz w:val="24"/>
                      <w:szCs w:val="24"/>
                    </w:rPr>
                    <w:t>Kontrast 1000:1 8000000:1</w:t>
                  </w:r>
                  <w:r>
                    <w:rPr>
                      <w:rFonts w:cstheme="minorHAnsi"/>
                      <w:bCs/>
                      <w:sz w:val="24"/>
                      <w:szCs w:val="24"/>
                    </w:rPr>
                    <w:br/>
                  </w:r>
                  <w:r w:rsidRPr="00B45D7E">
                    <w:rPr>
                      <w:rFonts w:cstheme="minorHAnsi"/>
                      <w:bCs/>
                      <w:sz w:val="24"/>
                      <w:szCs w:val="24"/>
                    </w:rPr>
                    <w:t xml:space="preserve">Kąt widzenia poziomy </w:t>
                  </w:r>
                  <w:r w:rsidRPr="00B45D7E">
                    <w:rPr>
                      <w:rFonts w:cstheme="minorHAnsi"/>
                      <w:bCs/>
                      <w:sz w:val="24"/>
                      <w:szCs w:val="24"/>
                    </w:rPr>
                    <w:tab/>
                    <w:t>178 stopni</w:t>
                  </w:r>
                  <w:r>
                    <w:rPr>
                      <w:rFonts w:cstheme="minorHAnsi"/>
                      <w:bCs/>
                      <w:sz w:val="24"/>
                      <w:szCs w:val="24"/>
                    </w:rPr>
                    <w:br/>
                  </w:r>
                  <w:r w:rsidRPr="00B45D7E">
                    <w:rPr>
                      <w:rFonts w:cstheme="minorHAnsi"/>
                      <w:bCs/>
                      <w:sz w:val="24"/>
                      <w:szCs w:val="24"/>
                    </w:rPr>
                    <w:t xml:space="preserve">Kąt widzenia pionowy </w:t>
                  </w:r>
                  <w:r w:rsidRPr="00B45D7E">
                    <w:rPr>
                      <w:rFonts w:cstheme="minorHAnsi"/>
                      <w:bCs/>
                      <w:sz w:val="24"/>
                      <w:szCs w:val="24"/>
                    </w:rPr>
                    <w:tab/>
                    <w:t>178 stopni</w:t>
                  </w:r>
                  <w:r>
                    <w:rPr>
                      <w:rFonts w:cstheme="minorHAnsi"/>
                      <w:bCs/>
                      <w:sz w:val="24"/>
                      <w:szCs w:val="24"/>
                    </w:rPr>
                    <w:br/>
                  </w:r>
                  <w:r w:rsidRPr="00B45D7E">
                    <w:rPr>
                      <w:rFonts w:cstheme="minorHAnsi"/>
                      <w:bCs/>
                      <w:sz w:val="24"/>
                      <w:szCs w:val="24"/>
                    </w:rPr>
                    <w:t>Certyfikaty ENERGY STAR,TCO</w:t>
                  </w:r>
                  <w:r>
                    <w:rPr>
                      <w:rFonts w:cstheme="minorHAnsi"/>
                      <w:bCs/>
                      <w:sz w:val="24"/>
                      <w:szCs w:val="24"/>
                    </w:rPr>
                    <w:br/>
                  </w:r>
                  <w:r w:rsidRPr="00B45D7E">
                    <w:rPr>
                      <w:rFonts w:cstheme="minorHAnsi"/>
                      <w:bCs/>
                      <w:sz w:val="24"/>
                      <w:szCs w:val="24"/>
                    </w:rPr>
                    <w:t xml:space="preserve">Regulacja cyfrowa (OSD) </w:t>
                  </w:r>
                  <w:r>
                    <w:rPr>
                      <w:rFonts w:cstheme="minorHAnsi"/>
                      <w:bCs/>
                      <w:sz w:val="24"/>
                      <w:szCs w:val="24"/>
                    </w:rPr>
                    <w:br/>
                  </w:r>
                  <w:r w:rsidRPr="00B45D7E">
                    <w:rPr>
                      <w:rFonts w:cstheme="minorHAnsi"/>
                      <w:bCs/>
                      <w:sz w:val="24"/>
                      <w:szCs w:val="24"/>
                    </w:rPr>
                    <w:t>Złącza wejściowe 15-stykowe D-</w:t>
                  </w:r>
                  <w:proofErr w:type="spellStart"/>
                  <w:r w:rsidRPr="00B45D7E">
                    <w:rPr>
                      <w:rFonts w:cstheme="minorHAnsi"/>
                      <w:bCs/>
                      <w:sz w:val="24"/>
                      <w:szCs w:val="24"/>
                    </w:rPr>
                    <w:t>Sub</w:t>
                  </w:r>
                  <w:proofErr w:type="spellEnd"/>
                  <w:r w:rsidRPr="00B45D7E">
                    <w:rPr>
                      <w:rFonts w:cstheme="minorHAnsi"/>
                      <w:bCs/>
                      <w:sz w:val="24"/>
                      <w:szCs w:val="24"/>
                    </w:rPr>
                    <w:t>,</w:t>
                  </w:r>
                  <w:r>
                    <w:rPr>
                      <w:rFonts w:cstheme="minorHAnsi"/>
                      <w:bCs/>
                      <w:sz w:val="24"/>
                      <w:szCs w:val="24"/>
                    </w:rPr>
                    <w:t xml:space="preserve"> </w:t>
                  </w:r>
                  <w:r w:rsidRPr="00B45D7E">
                    <w:rPr>
                      <w:rFonts w:cstheme="minorHAnsi"/>
                      <w:bCs/>
                      <w:sz w:val="24"/>
                      <w:szCs w:val="24"/>
                    </w:rPr>
                    <w:t>HDMI (z HDCP)</w:t>
                  </w:r>
                  <w:r>
                    <w:rPr>
                      <w:rFonts w:cstheme="minorHAnsi"/>
                      <w:bCs/>
                      <w:sz w:val="24"/>
                      <w:szCs w:val="24"/>
                    </w:rPr>
                    <w:br/>
                  </w:r>
                  <w:r w:rsidRPr="00B45D7E">
                    <w:rPr>
                      <w:rFonts w:cstheme="minorHAnsi"/>
                      <w:bCs/>
                      <w:sz w:val="24"/>
                      <w:szCs w:val="24"/>
                    </w:rPr>
                    <w:t xml:space="preserve">Pozostałe złącza: </w:t>
                  </w:r>
                  <w:r>
                    <w:rPr>
                      <w:rFonts w:cstheme="minorHAnsi"/>
                      <w:bCs/>
                      <w:sz w:val="24"/>
                      <w:szCs w:val="24"/>
                    </w:rPr>
                    <w:br/>
                  </w:r>
                  <w:r w:rsidRPr="00B45D7E">
                    <w:rPr>
                      <w:rFonts w:cstheme="minorHAnsi"/>
                      <w:bCs/>
                      <w:sz w:val="24"/>
                      <w:szCs w:val="24"/>
                    </w:rPr>
                    <w:t>1 x wyjście audio (stereo mini-</w:t>
                  </w:r>
                  <w:proofErr w:type="spellStart"/>
                  <w:r w:rsidRPr="00B45D7E">
                    <w:rPr>
                      <w:rFonts w:cstheme="minorHAnsi"/>
                      <w:bCs/>
                      <w:sz w:val="24"/>
                      <w:szCs w:val="24"/>
                    </w:rPr>
                    <w:t>jack</w:t>
                  </w:r>
                  <w:proofErr w:type="spellEnd"/>
                  <w:r w:rsidRPr="00B45D7E">
                    <w:rPr>
                      <w:rFonts w:cstheme="minorHAnsi"/>
                      <w:bCs/>
                      <w:sz w:val="24"/>
                      <w:szCs w:val="24"/>
                    </w:rPr>
                    <w:t>)</w:t>
                  </w:r>
                  <w:r>
                    <w:rPr>
                      <w:rFonts w:cstheme="minorHAnsi"/>
                      <w:bCs/>
                      <w:sz w:val="24"/>
                      <w:szCs w:val="24"/>
                    </w:rPr>
                    <w:br/>
                  </w:r>
                  <w:r w:rsidRPr="00B45D7E">
                    <w:rPr>
                      <w:rFonts w:cstheme="minorHAnsi"/>
                      <w:bCs/>
                      <w:sz w:val="24"/>
                      <w:szCs w:val="24"/>
                    </w:rPr>
                    <w:t>1 x wejście audio (stereo mini-</w:t>
                  </w:r>
                  <w:proofErr w:type="spellStart"/>
                  <w:r w:rsidRPr="00B45D7E">
                    <w:rPr>
                      <w:rFonts w:cstheme="minorHAnsi"/>
                      <w:bCs/>
                      <w:sz w:val="24"/>
                      <w:szCs w:val="24"/>
                    </w:rPr>
                    <w:t>jack</w:t>
                  </w:r>
                  <w:proofErr w:type="spellEnd"/>
                  <w:r w:rsidRPr="00B45D7E">
                    <w:rPr>
                      <w:rFonts w:cstheme="minorHAnsi"/>
                      <w:bCs/>
                      <w:sz w:val="24"/>
                      <w:szCs w:val="24"/>
                    </w:rPr>
                    <w:t xml:space="preserve">) </w:t>
                  </w:r>
                </w:p>
              </w:tc>
            </w:tr>
          </w:tbl>
          <w:p w14:paraId="417A1F18" w14:textId="77777777" w:rsidR="0089372B" w:rsidRPr="00B45D7E" w:rsidRDefault="0089372B" w:rsidP="0089372B">
            <w:pPr>
              <w:keepLines/>
              <w:widowControl w:val="0"/>
              <w:tabs>
                <w:tab w:val="left" w:pos="1775"/>
              </w:tabs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58FAD9" w14:textId="77777777" w:rsidR="0089372B" w:rsidRPr="00B45D7E" w:rsidRDefault="0089372B" w:rsidP="0089372B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17C3651B" w14:textId="5D8E8557" w:rsidR="002B2A61" w:rsidRDefault="002B2A61" w:rsidP="00F64A08">
      <w:pPr>
        <w:keepLines/>
        <w:widowControl w:val="0"/>
        <w:tabs>
          <w:tab w:val="left" w:pos="1775"/>
        </w:tabs>
        <w:rPr>
          <w:rFonts w:cstheme="minorHAnsi"/>
          <w:b/>
          <w:bCs/>
          <w:sz w:val="24"/>
          <w:szCs w:val="24"/>
        </w:rPr>
      </w:pPr>
    </w:p>
    <w:p w14:paraId="3F9E35DE" w14:textId="77777777" w:rsidR="002B2A61" w:rsidRDefault="002B2A61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br w:type="page"/>
      </w:r>
    </w:p>
    <w:p w14:paraId="391BC53C" w14:textId="1CD8F049" w:rsidR="00D45E1D" w:rsidRDefault="008247F2" w:rsidP="00F64A08">
      <w:pPr>
        <w:keepLines/>
        <w:widowControl w:val="0"/>
        <w:tabs>
          <w:tab w:val="left" w:pos="1775"/>
        </w:tabs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lastRenderedPageBreak/>
        <w:t>7.</w:t>
      </w:r>
      <w:r w:rsidR="00801D50">
        <w:rPr>
          <w:rFonts w:cstheme="minorHAnsi"/>
          <w:b/>
          <w:bCs/>
          <w:sz w:val="24"/>
          <w:szCs w:val="24"/>
        </w:rPr>
        <w:t xml:space="preserve"> </w:t>
      </w:r>
      <w:r w:rsidR="00943329" w:rsidRPr="00B45D7E">
        <w:rPr>
          <w:rFonts w:cstheme="minorHAnsi"/>
          <w:b/>
          <w:bCs/>
          <w:sz w:val="24"/>
          <w:szCs w:val="24"/>
        </w:rPr>
        <w:t>Rozdzielacz sygnału</w:t>
      </w:r>
      <w:r w:rsidR="00A8212C" w:rsidRPr="00B45D7E">
        <w:rPr>
          <w:rFonts w:cstheme="minorHAnsi"/>
          <w:b/>
          <w:bCs/>
          <w:sz w:val="24"/>
          <w:szCs w:val="24"/>
        </w:rPr>
        <w:t xml:space="preserve"> </w:t>
      </w:r>
      <w:r w:rsidR="00676B5E">
        <w:rPr>
          <w:rFonts w:cstheme="minorHAnsi"/>
          <w:b/>
          <w:bCs/>
          <w:sz w:val="24"/>
          <w:szCs w:val="24"/>
        </w:rPr>
        <w:t>VGA-</w:t>
      </w:r>
      <w:proofErr w:type="spellStart"/>
      <w:r w:rsidR="00676B5E">
        <w:rPr>
          <w:rFonts w:cstheme="minorHAnsi"/>
          <w:b/>
          <w:bCs/>
          <w:sz w:val="24"/>
          <w:szCs w:val="24"/>
        </w:rPr>
        <w:t>splitter</w:t>
      </w:r>
      <w:proofErr w:type="spellEnd"/>
      <w:r w:rsidR="00676B5E">
        <w:rPr>
          <w:rFonts w:cstheme="minorHAnsi"/>
          <w:b/>
          <w:bCs/>
          <w:sz w:val="24"/>
          <w:szCs w:val="24"/>
        </w:rPr>
        <w:t xml:space="preserve"> -6 szt</w:t>
      </w:r>
      <w:r w:rsidR="001612A0">
        <w:rPr>
          <w:rFonts w:cstheme="minorHAnsi"/>
          <w:b/>
          <w:bCs/>
          <w:sz w:val="24"/>
          <w:szCs w:val="24"/>
        </w:rPr>
        <w:t>.</w:t>
      </w:r>
    </w:p>
    <w:p w14:paraId="6F4A5C72" w14:textId="12C982D1" w:rsidR="005A03AF" w:rsidRPr="00B45D7E" w:rsidRDefault="005A03AF" w:rsidP="00F64A08">
      <w:pPr>
        <w:keepLines/>
        <w:widowControl w:val="0"/>
        <w:tabs>
          <w:tab w:val="left" w:pos="1775"/>
        </w:tabs>
        <w:rPr>
          <w:rFonts w:cstheme="minorHAnsi"/>
          <w:b/>
          <w:bCs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  <w:lang w:eastAsia="pl-PL"/>
        </w:rPr>
        <w:t>N</w:t>
      </w:r>
      <w:r w:rsidRPr="005A03AF">
        <w:rPr>
          <w:rFonts w:eastAsia="Times New Roman" w:cstheme="minorHAnsi"/>
          <w:b/>
          <w:sz w:val="24"/>
          <w:szCs w:val="24"/>
          <w:lang w:eastAsia="pl-PL"/>
        </w:rPr>
        <w:t>azwa,</w:t>
      </w:r>
      <w:r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r w:rsidRPr="005A03AF">
        <w:rPr>
          <w:rFonts w:eastAsia="Times New Roman" w:cstheme="minorHAnsi"/>
          <w:b/>
          <w:sz w:val="24"/>
          <w:szCs w:val="24"/>
          <w:lang w:eastAsia="pl-PL"/>
        </w:rPr>
        <w:t>model</w:t>
      </w:r>
      <w:r>
        <w:rPr>
          <w:rFonts w:eastAsia="Times New Roman" w:cstheme="minorHAnsi"/>
          <w:b/>
          <w:sz w:val="24"/>
          <w:szCs w:val="24"/>
          <w:lang w:eastAsia="pl-PL"/>
        </w:rPr>
        <w:t>………………………………………………………………………………………………….</w:t>
      </w:r>
    </w:p>
    <w:tbl>
      <w:tblPr>
        <w:tblW w:w="14522" w:type="dxa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28"/>
        <w:gridCol w:w="5494"/>
        <w:gridCol w:w="6800"/>
      </w:tblGrid>
      <w:tr w:rsidR="0089372B" w:rsidRPr="008247F2" w14:paraId="1580623A" w14:textId="4BA26179" w:rsidTr="00560162">
        <w:trPr>
          <w:cantSplit/>
          <w:trHeight w:val="436"/>
        </w:trPr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0A254" w14:textId="41BC2222" w:rsidR="0089372B" w:rsidRPr="008247F2" w:rsidRDefault="0089372B" w:rsidP="0089372B">
            <w:pPr>
              <w:keepLines/>
              <w:widowControl w:val="0"/>
              <w:tabs>
                <w:tab w:val="left" w:pos="1775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 w:rsidRPr="00676739">
              <w:rPr>
                <w:rFonts w:cstheme="minorHAnsi"/>
                <w:b/>
                <w:sz w:val="24"/>
                <w:szCs w:val="24"/>
              </w:rPr>
              <w:t>Nazwa komponentu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068C6" w14:textId="77CC22B2" w:rsidR="0089372B" w:rsidRPr="008247F2" w:rsidRDefault="0089372B" w:rsidP="0089372B">
            <w:pPr>
              <w:keepLines/>
              <w:widowControl w:val="0"/>
              <w:tabs>
                <w:tab w:val="left" w:pos="1775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 w:rsidRPr="00676739">
              <w:rPr>
                <w:rFonts w:cstheme="minorHAnsi"/>
                <w:b/>
                <w:sz w:val="24"/>
                <w:szCs w:val="24"/>
              </w:rPr>
              <w:t xml:space="preserve">Wymagane </w:t>
            </w:r>
            <w:r w:rsidRPr="00676739">
              <w:rPr>
                <w:rFonts w:cstheme="minorHAnsi"/>
                <w:b/>
                <w:sz w:val="24"/>
                <w:szCs w:val="24"/>
                <w:u w:val="single"/>
              </w:rPr>
              <w:t>minimalne</w:t>
            </w:r>
            <w:r w:rsidRPr="00676739">
              <w:rPr>
                <w:rFonts w:cstheme="minorHAnsi"/>
                <w:b/>
                <w:sz w:val="24"/>
                <w:szCs w:val="24"/>
              </w:rPr>
              <w:t xml:space="preserve"> parametry techniczne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23E91" w14:textId="6D5C110E" w:rsidR="0089372B" w:rsidRPr="008247F2" w:rsidRDefault="0089372B" w:rsidP="0089372B">
            <w:pPr>
              <w:keepLines/>
              <w:widowControl w:val="0"/>
              <w:tabs>
                <w:tab w:val="left" w:pos="1775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 w:rsidRPr="00676739">
              <w:rPr>
                <w:rFonts w:cstheme="minorHAnsi"/>
                <w:b/>
                <w:sz w:val="24"/>
                <w:szCs w:val="24"/>
              </w:rPr>
              <w:t>Parametry oferowanego sprzętu</w:t>
            </w:r>
          </w:p>
        </w:tc>
      </w:tr>
      <w:tr w:rsidR="0089372B" w:rsidRPr="008247F2" w14:paraId="65DB9BBB" w14:textId="32A711D3" w:rsidTr="0089372B">
        <w:trPr>
          <w:cantSplit/>
          <w:trHeight w:val="1634"/>
        </w:trPr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450CEE" w14:textId="77777777" w:rsidR="0089372B" w:rsidRPr="008247F2" w:rsidRDefault="0089372B" w:rsidP="0089372B">
            <w:pPr>
              <w:keepLines/>
              <w:widowControl w:val="0"/>
              <w:tabs>
                <w:tab w:val="left" w:pos="1775"/>
              </w:tabs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8247F2">
              <w:rPr>
                <w:rFonts w:cstheme="minorHAnsi"/>
                <w:b/>
                <w:bCs/>
                <w:sz w:val="24"/>
                <w:szCs w:val="24"/>
                <w:lang w:val="en-US"/>
              </w:rPr>
              <w:t>Parametry</w:t>
            </w:r>
            <w:proofErr w:type="spellEnd"/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A5582F" w14:textId="77777777" w:rsidR="0089372B" w:rsidRDefault="0089372B" w:rsidP="0089372B">
            <w:pPr>
              <w:keepLines/>
              <w:widowControl w:val="0"/>
              <w:tabs>
                <w:tab w:val="left" w:pos="1775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-</w:t>
            </w:r>
            <w:r w:rsidRPr="00676B5E">
              <w:rPr>
                <w:rFonts w:cstheme="minorHAnsi"/>
                <w:bCs/>
                <w:sz w:val="24"/>
                <w:szCs w:val="24"/>
              </w:rPr>
              <w:t xml:space="preserve">ilość podłączanych monitorów: 4 </w:t>
            </w:r>
            <w:r>
              <w:rPr>
                <w:rFonts w:cstheme="minorHAnsi"/>
                <w:bCs/>
                <w:sz w:val="24"/>
                <w:szCs w:val="24"/>
              </w:rPr>
              <w:br/>
              <w:t>-</w:t>
            </w:r>
            <w:r w:rsidRPr="00676B5E">
              <w:rPr>
                <w:rFonts w:cstheme="minorHAnsi"/>
                <w:bCs/>
                <w:sz w:val="24"/>
                <w:szCs w:val="24"/>
              </w:rPr>
              <w:t xml:space="preserve">gniazda do podłączenia monitorów: DB-15F x 4 </w:t>
            </w:r>
            <w:r>
              <w:rPr>
                <w:rFonts w:cstheme="minorHAnsi"/>
                <w:bCs/>
                <w:sz w:val="24"/>
                <w:szCs w:val="24"/>
              </w:rPr>
              <w:br/>
              <w:t>-</w:t>
            </w:r>
            <w:r w:rsidRPr="00676B5E">
              <w:rPr>
                <w:rFonts w:cstheme="minorHAnsi"/>
                <w:bCs/>
                <w:sz w:val="24"/>
                <w:szCs w:val="24"/>
              </w:rPr>
              <w:t xml:space="preserve">gniazda do podłączenia PC: DB-15F x 1 </w:t>
            </w:r>
            <w:r>
              <w:rPr>
                <w:rFonts w:cstheme="minorHAnsi"/>
                <w:bCs/>
                <w:sz w:val="24"/>
                <w:szCs w:val="24"/>
              </w:rPr>
              <w:br/>
              <w:t>-</w:t>
            </w:r>
            <w:r w:rsidRPr="00676B5E">
              <w:rPr>
                <w:rFonts w:cstheme="minorHAnsi"/>
                <w:bCs/>
                <w:sz w:val="24"/>
                <w:szCs w:val="24"/>
              </w:rPr>
              <w:t xml:space="preserve">podłączenie typu Plug-and-Play </w:t>
            </w:r>
            <w:r>
              <w:rPr>
                <w:rFonts w:cstheme="minorHAnsi"/>
                <w:bCs/>
                <w:sz w:val="24"/>
                <w:szCs w:val="24"/>
              </w:rPr>
              <w:br/>
              <w:t>-</w:t>
            </w:r>
            <w:r w:rsidRPr="00676B5E">
              <w:rPr>
                <w:rFonts w:cstheme="minorHAnsi"/>
                <w:bCs/>
                <w:sz w:val="24"/>
                <w:szCs w:val="24"/>
              </w:rPr>
              <w:t>nie wymagający oprogramowania</w:t>
            </w:r>
            <w:r w:rsidRPr="00676B5E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40350693" w14:textId="77777777" w:rsidR="004907CF" w:rsidRDefault="004907CF" w:rsidP="0089372B">
            <w:pPr>
              <w:keepLines/>
              <w:widowControl w:val="0"/>
              <w:tabs>
                <w:tab w:val="left" w:pos="1775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09498E0F" w14:textId="6386DAAE" w:rsidR="004907CF" w:rsidRPr="008247F2" w:rsidRDefault="004907CF" w:rsidP="0089372B">
            <w:pPr>
              <w:keepLines/>
              <w:widowControl w:val="0"/>
              <w:tabs>
                <w:tab w:val="left" w:pos="1775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39AA0" w14:textId="77777777" w:rsidR="0089372B" w:rsidRDefault="0089372B" w:rsidP="0089372B">
            <w:pPr>
              <w:keepLines/>
              <w:widowControl w:val="0"/>
              <w:tabs>
                <w:tab w:val="left" w:pos="1775"/>
              </w:tabs>
              <w:rPr>
                <w:rFonts w:cstheme="minorHAnsi"/>
                <w:bCs/>
                <w:sz w:val="24"/>
                <w:szCs w:val="24"/>
              </w:rPr>
            </w:pPr>
          </w:p>
        </w:tc>
      </w:tr>
    </w:tbl>
    <w:p w14:paraId="49A3C517" w14:textId="77777777" w:rsidR="00376C5B" w:rsidRDefault="00376C5B" w:rsidP="000F56E5">
      <w:pPr>
        <w:rPr>
          <w:rFonts w:cstheme="minorHAnsi"/>
          <w:b/>
          <w:sz w:val="24"/>
          <w:szCs w:val="24"/>
        </w:rPr>
      </w:pPr>
    </w:p>
    <w:p w14:paraId="557F6CBF" w14:textId="6F182119" w:rsidR="00E85C4A" w:rsidRDefault="00676B5E" w:rsidP="000F56E5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8.</w:t>
      </w:r>
      <w:r w:rsidR="008E4828" w:rsidRPr="00B45D7E">
        <w:rPr>
          <w:rFonts w:cstheme="minorHAnsi"/>
          <w:b/>
          <w:sz w:val="24"/>
          <w:szCs w:val="24"/>
        </w:rPr>
        <w:t xml:space="preserve"> </w:t>
      </w:r>
      <w:r w:rsidR="00D45E1D" w:rsidRPr="00B45D7E">
        <w:rPr>
          <w:rFonts w:cstheme="minorHAnsi"/>
          <w:b/>
          <w:sz w:val="24"/>
          <w:szCs w:val="24"/>
        </w:rPr>
        <w:t xml:space="preserve">Klawiatura i mysz </w:t>
      </w:r>
      <w:r w:rsidR="00E85C4A" w:rsidRPr="00B45D7E">
        <w:rPr>
          <w:rFonts w:cstheme="minorHAnsi"/>
          <w:b/>
          <w:sz w:val="24"/>
          <w:szCs w:val="24"/>
        </w:rPr>
        <w:t>przewodowa -</w:t>
      </w:r>
      <w:r w:rsidR="00D45E1D" w:rsidRPr="00B45D7E">
        <w:rPr>
          <w:rFonts w:cstheme="minorHAnsi"/>
          <w:b/>
          <w:sz w:val="24"/>
          <w:szCs w:val="24"/>
        </w:rPr>
        <w:t>1</w:t>
      </w:r>
      <w:r w:rsidR="000F3DD8" w:rsidRPr="00B45D7E">
        <w:rPr>
          <w:rFonts w:cstheme="minorHAnsi"/>
          <w:b/>
          <w:sz w:val="24"/>
          <w:szCs w:val="24"/>
        </w:rPr>
        <w:t>6</w:t>
      </w:r>
      <w:r>
        <w:rPr>
          <w:rFonts w:cstheme="minorHAnsi"/>
          <w:b/>
          <w:sz w:val="24"/>
          <w:szCs w:val="24"/>
        </w:rPr>
        <w:t xml:space="preserve"> </w:t>
      </w:r>
      <w:r w:rsidR="00E85C4A" w:rsidRPr="00B45D7E">
        <w:rPr>
          <w:rFonts w:cstheme="minorHAnsi"/>
          <w:b/>
          <w:sz w:val="24"/>
          <w:szCs w:val="24"/>
        </w:rPr>
        <w:t>szt.</w:t>
      </w:r>
    </w:p>
    <w:p w14:paraId="57AC5A13" w14:textId="0A08760E" w:rsidR="005A03AF" w:rsidRPr="00B45D7E" w:rsidRDefault="005A03AF" w:rsidP="000F56E5">
      <w:pPr>
        <w:rPr>
          <w:rFonts w:cstheme="minorHAnsi"/>
          <w:b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  <w:lang w:eastAsia="pl-PL"/>
        </w:rPr>
        <w:t>N</w:t>
      </w:r>
      <w:r w:rsidRPr="005A03AF">
        <w:rPr>
          <w:rFonts w:eastAsia="Times New Roman" w:cstheme="minorHAnsi"/>
          <w:b/>
          <w:sz w:val="24"/>
          <w:szCs w:val="24"/>
          <w:lang w:eastAsia="pl-PL"/>
        </w:rPr>
        <w:t>azwa,</w:t>
      </w:r>
      <w:r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r w:rsidRPr="005A03AF">
        <w:rPr>
          <w:rFonts w:eastAsia="Times New Roman" w:cstheme="minorHAnsi"/>
          <w:b/>
          <w:sz w:val="24"/>
          <w:szCs w:val="24"/>
          <w:lang w:eastAsia="pl-PL"/>
        </w:rPr>
        <w:t>model</w:t>
      </w:r>
      <w:r>
        <w:rPr>
          <w:rFonts w:eastAsia="Times New Roman" w:cstheme="minorHAnsi"/>
          <w:b/>
          <w:sz w:val="24"/>
          <w:szCs w:val="24"/>
          <w:lang w:eastAsia="pl-PL"/>
        </w:rPr>
        <w:t>………………………………………………………………………………………………….</w:t>
      </w:r>
    </w:p>
    <w:tbl>
      <w:tblPr>
        <w:tblW w:w="14598" w:type="dxa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40"/>
        <w:gridCol w:w="5845"/>
        <w:gridCol w:w="6513"/>
      </w:tblGrid>
      <w:tr w:rsidR="0089372B" w:rsidRPr="00B45D7E" w14:paraId="36F25EDD" w14:textId="1BA207BF" w:rsidTr="00C23707">
        <w:trPr>
          <w:cantSplit/>
          <w:trHeight w:val="484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BCCE8" w14:textId="67503539" w:rsidR="0089372B" w:rsidRPr="00B45D7E" w:rsidRDefault="0089372B" w:rsidP="0089372B">
            <w:pPr>
              <w:rPr>
                <w:rFonts w:cstheme="minorHAnsi"/>
                <w:b/>
                <w:sz w:val="24"/>
                <w:szCs w:val="24"/>
              </w:rPr>
            </w:pPr>
            <w:r w:rsidRPr="00676739">
              <w:rPr>
                <w:rFonts w:cstheme="minorHAnsi"/>
                <w:b/>
                <w:sz w:val="24"/>
                <w:szCs w:val="24"/>
              </w:rPr>
              <w:t>Nazwa komponentu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09ADF" w14:textId="018E7E5E" w:rsidR="0089372B" w:rsidRPr="00B45D7E" w:rsidRDefault="0089372B" w:rsidP="0089372B">
            <w:pPr>
              <w:rPr>
                <w:rFonts w:cstheme="minorHAnsi"/>
                <w:b/>
                <w:sz w:val="24"/>
                <w:szCs w:val="24"/>
              </w:rPr>
            </w:pPr>
            <w:r w:rsidRPr="00676739">
              <w:rPr>
                <w:rFonts w:cstheme="minorHAnsi"/>
                <w:b/>
                <w:sz w:val="24"/>
                <w:szCs w:val="24"/>
              </w:rPr>
              <w:t xml:space="preserve">Wymagane </w:t>
            </w:r>
            <w:r w:rsidRPr="00676739">
              <w:rPr>
                <w:rFonts w:cstheme="minorHAnsi"/>
                <w:b/>
                <w:sz w:val="24"/>
                <w:szCs w:val="24"/>
                <w:u w:val="single"/>
              </w:rPr>
              <w:t>minimalne</w:t>
            </w:r>
            <w:r w:rsidRPr="00676739">
              <w:rPr>
                <w:rFonts w:cstheme="minorHAnsi"/>
                <w:b/>
                <w:sz w:val="24"/>
                <w:szCs w:val="24"/>
              </w:rPr>
              <w:t xml:space="preserve"> parametry techniczne</w:t>
            </w: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FDF10" w14:textId="52929372" w:rsidR="0089372B" w:rsidRPr="00B45D7E" w:rsidRDefault="0089372B" w:rsidP="0089372B">
            <w:pPr>
              <w:rPr>
                <w:rFonts w:cstheme="minorHAnsi"/>
                <w:b/>
                <w:sz w:val="24"/>
                <w:szCs w:val="24"/>
              </w:rPr>
            </w:pPr>
            <w:r w:rsidRPr="00676739">
              <w:rPr>
                <w:rFonts w:cstheme="minorHAnsi"/>
                <w:b/>
                <w:sz w:val="24"/>
                <w:szCs w:val="24"/>
              </w:rPr>
              <w:t>Parametry oferowanego sprzętu</w:t>
            </w:r>
          </w:p>
        </w:tc>
      </w:tr>
      <w:tr w:rsidR="0089372B" w:rsidRPr="00B45D7E" w14:paraId="166F1139" w14:textId="25ED36E4" w:rsidTr="00C23707">
        <w:trPr>
          <w:cantSplit/>
          <w:trHeight w:val="4434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2E15E3" w14:textId="77777777" w:rsidR="0089372B" w:rsidRPr="00B45D7E" w:rsidRDefault="0089372B" w:rsidP="0089372B">
            <w:pPr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B45D7E">
              <w:rPr>
                <w:rFonts w:cstheme="minorHAnsi"/>
                <w:sz w:val="24"/>
                <w:szCs w:val="24"/>
                <w:lang w:val="en-US"/>
              </w:rPr>
              <w:lastRenderedPageBreak/>
              <w:t>Parametry</w:t>
            </w:r>
            <w:proofErr w:type="spellEnd"/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FD533C" w14:textId="3E9F0659" w:rsidR="0089372B" w:rsidRPr="00B45D7E" w:rsidRDefault="0089372B" w:rsidP="0089372B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Zestaw klawiatury z myszą</w:t>
            </w:r>
            <w:r w:rsidRPr="00B45D7E">
              <w:rPr>
                <w:rFonts w:cstheme="minorHAnsi"/>
                <w:color w:val="000000"/>
                <w:sz w:val="24"/>
                <w:szCs w:val="24"/>
              </w:rPr>
              <w:t>.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B45D7E">
              <w:rPr>
                <w:rFonts w:cstheme="minorHAnsi"/>
                <w:color w:val="000000"/>
                <w:sz w:val="24"/>
                <w:szCs w:val="24"/>
              </w:rPr>
              <w:t xml:space="preserve">Urządzenia komunikują się z komputerem przewodowo. </w:t>
            </w:r>
            <w:r>
              <w:rPr>
                <w:rFonts w:cstheme="minorHAnsi"/>
                <w:color w:val="000000"/>
                <w:sz w:val="24"/>
                <w:szCs w:val="24"/>
              </w:rPr>
              <w:br/>
              <w:t>Klawiatura QWERTY 104 klawisze,</w:t>
            </w:r>
            <w:r>
              <w:rPr>
                <w:rFonts w:cstheme="minorHAnsi"/>
                <w:color w:val="000000"/>
                <w:sz w:val="24"/>
                <w:szCs w:val="24"/>
              </w:rPr>
              <w:br/>
            </w:r>
            <w:r w:rsidRPr="00B45D7E">
              <w:rPr>
                <w:rFonts w:cstheme="minorHAnsi"/>
                <w:color w:val="000000"/>
                <w:sz w:val="24"/>
                <w:szCs w:val="24"/>
              </w:rPr>
              <w:t>Mysz wyposażona w 3 przyciski i rolkę przewijania, dla użytkowników prawo- i leworęcznych</w:t>
            </w:r>
            <w:r>
              <w:rPr>
                <w:rFonts w:cstheme="minorHAnsi"/>
                <w:color w:val="000000"/>
                <w:sz w:val="24"/>
                <w:szCs w:val="24"/>
              </w:rPr>
              <w:t>,</w:t>
            </w:r>
            <w:r>
              <w:rPr>
                <w:rFonts w:cstheme="minorHAnsi"/>
                <w:color w:val="000000"/>
                <w:sz w:val="24"/>
                <w:szCs w:val="24"/>
              </w:rPr>
              <w:br/>
            </w:r>
            <w:r w:rsidRPr="00B45D7E">
              <w:rPr>
                <w:rFonts w:cstheme="minorHAnsi"/>
                <w:bCs/>
                <w:sz w:val="24"/>
                <w:szCs w:val="24"/>
              </w:rPr>
              <w:t>mysz o minimalnych wymiarach</w:t>
            </w:r>
            <w:r w:rsidRPr="00B45D7E">
              <w:rPr>
                <w:rFonts w:cstheme="minorHAnsi"/>
                <w:sz w:val="24"/>
                <w:szCs w:val="24"/>
              </w:rPr>
              <w:t xml:space="preserve"> </w:t>
            </w:r>
            <w:r w:rsidRPr="00B45D7E">
              <w:rPr>
                <w:rFonts w:cstheme="minorHAnsi"/>
                <w:bCs/>
                <w:sz w:val="24"/>
                <w:szCs w:val="24"/>
              </w:rPr>
              <w:t xml:space="preserve">(wysokość x szerokość x głębokość) 62 mm x 113 mm x 35 mm, interfejs USB, komunikacja przewodowa, </w:t>
            </w:r>
            <w:r w:rsidRPr="00B45D7E">
              <w:rPr>
                <w:rFonts w:cstheme="minorHAnsi"/>
                <w:sz w:val="24"/>
                <w:szCs w:val="24"/>
              </w:rPr>
              <w:t xml:space="preserve">zgodność sprzętu: Microsoft® Windows® XP/Vista™/7/8/10 Mac OSX, rozdzielczość czujnika: 1000, optyczna technologia śledzenia ruchów, </w:t>
            </w:r>
            <w:r w:rsidRPr="00B45D7E">
              <w:rPr>
                <w:rFonts w:cstheme="minorHAnsi"/>
                <w:bCs/>
                <w:sz w:val="24"/>
                <w:szCs w:val="24"/>
              </w:rPr>
              <w:t>liczba przycisków: 3, kółko przewijania, długość kabla: 160 cm</w:t>
            </w:r>
            <w:r w:rsidRPr="00B45D7E">
              <w:rPr>
                <w:rFonts w:cstheme="minorHAnsi"/>
                <w:color w:val="000000"/>
                <w:sz w:val="24"/>
                <w:szCs w:val="24"/>
              </w:rPr>
              <w:br/>
              <w:t xml:space="preserve">Typ złącza </w:t>
            </w:r>
            <w:r w:rsidRPr="00B45D7E">
              <w:rPr>
                <w:rFonts w:cstheme="minorHAnsi"/>
                <w:color w:val="000000"/>
                <w:sz w:val="24"/>
                <w:szCs w:val="24"/>
              </w:rPr>
              <w:tab/>
              <w:t>USB 2.0</w:t>
            </w:r>
            <w:r>
              <w:rPr>
                <w:rFonts w:cstheme="minorHAnsi"/>
                <w:color w:val="000000"/>
                <w:sz w:val="24"/>
                <w:szCs w:val="24"/>
              </w:rPr>
              <w:br/>
            </w:r>
            <w:r w:rsidRPr="00B45D7E">
              <w:rPr>
                <w:rFonts w:cstheme="minorHAnsi"/>
                <w:color w:val="000000"/>
                <w:sz w:val="24"/>
                <w:szCs w:val="24"/>
              </w:rPr>
              <w:t>System operacyjny: Microsoft Windows XP, Vista, 7,8, 10, Linux</w:t>
            </w:r>
          </w:p>
        </w:tc>
        <w:tc>
          <w:tcPr>
            <w:tcW w:w="6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F86A6" w14:textId="77777777" w:rsidR="0089372B" w:rsidRDefault="0089372B" w:rsidP="0089372B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</w:tbl>
    <w:p w14:paraId="3DF464D0" w14:textId="77777777" w:rsidR="00A90B33" w:rsidRDefault="00A90B33" w:rsidP="000F56E5">
      <w:pPr>
        <w:rPr>
          <w:rFonts w:cstheme="minorHAnsi"/>
          <w:b/>
          <w:sz w:val="24"/>
          <w:szCs w:val="24"/>
        </w:rPr>
      </w:pPr>
    </w:p>
    <w:p w14:paraId="3EEC0334" w14:textId="77777777" w:rsidR="005A03AF" w:rsidRDefault="005A03AF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br w:type="page"/>
      </w:r>
    </w:p>
    <w:p w14:paraId="050C3CF4" w14:textId="77241950" w:rsidR="00B20CF7" w:rsidRDefault="00676B5E" w:rsidP="00B20CF7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 xml:space="preserve">9. </w:t>
      </w:r>
      <w:r w:rsidR="00B20CF7" w:rsidRPr="00B45D7E">
        <w:rPr>
          <w:rFonts w:cstheme="minorHAnsi"/>
          <w:b/>
          <w:sz w:val="24"/>
          <w:szCs w:val="24"/>
        </w:rPr>
        <w:t>Mysz przewodowa -3</w:t>
      </w:r>
      <w:r w:rsidR="000F3DD8" w:rsidRPr="00B45D7E">
        <w:rPr>
          <w:rFonts w:cstheme="minorHAnsi"/>
          <w:b/>
          <w:sz w:val="24"/>
          <w:szCs w:val="24"/>
        </w:rPr>
        <w:t>3</w:t>
      </w:r>
      <w:r w:rsidR="00B20CF7" w:rsidRPr="00B45D7E">
        <w:rPr>
          <w:rFonts w:cstheme="minorHAnsi"/>
          <w:b/>
          <w:sz w:val="24"/>
          <w:szCs w:val="24"/>
        </w:rPr>
        <w:t xml:space="preserve"> szt.</w:t>
      </w:r>
    </w:p>
    <w:p w14:paraId="01A5A0D3" w14:textId="4A1778CC" w:rsidR="005A03AF" w:rsidRPr="00B45D7E" w:rsidRDefault="005A03AF" w:rsidP="00B20CF7">
      <w:pPr>
        <w:rPr>
          <w:rFonts w:cstheme="minorHAnsi"/>
          <w:b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  <w:lang w:eastAsia="pl-PL"/>
        </w:rPr>
        <w:t>N</w:t>
      </w:r>
      <w:r w:rsidRPr="005A03AF">
        <w:rPr>
          <w:rFonts w:eastAsia="Times New Roman" w:cstheme="minorHAnsi"/>
          <w:b/>
          <w:sz w:val="24"/>
          <w:szCs w:val="24"/>
          <w:lang w:eastAsia="pl-PL"/>
        </w:rPr>
        <w:t>azwa,</w:t>
      </w:r>
      <w:r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r w:rsidRPr="005A03AF">
        <w:rPr>
          <w:rFonts w:eastAsia="Times New Roman" w:cstheme="minorHAnsi"/>
          <w:b/>
          <w:sz w:val="24"/>
          <w:szCs w:val="24"/>
          <w:lang w:eastAsia="pl-PL"/>
        </w:rPr>
        <w:t>model</w:t>
      </w:r>
      <w:r>
        <w:rPr>
          <w:rFonts w:eastAsia="Times New Roman" w:cstheme="minorHAnsi"/>
          <w:b/>
          <w:sz w:val="24"/>
          <w:szCs w:val="24"/>
          <w:lang w:eastAsia="pl-PL"/>
        </w:rPr>
        <w:t>………………………………………………………………………………………………….</w:t>
      </w:r>
    </w:p>
    <w:tbl>
      <w:tblPr>
        <w:tblW w:w="14432" w:type="dxa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14"/>
        <w:gridCol w:w="5871"/>
        <w:gridCol w:w="6347"/>
      </w:tblGrid>
      <w:tr w:rsidR="0089372B" w:rsidRPr="00B45D7E" w14:paraId="52780581" w14:textId="32A71979" w:rsidTr="00C23707">
        <w:trPr>
          <w:cantSplit/>
          <w:trHeight w:val="470"/>
        </w:trPr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B09E6" w14:textId="2F654587" w:rsidR="0089372B" w:rsidRPr="00B45D7E" w:rsidRDefault="0089372B" w:rsidP="0089372B">
            <w:pPr>
              <w:rPr>
                <w:rFonts w:cstheme="minorHAnsi"/>
                <w:b/>
                <w:sz w:val="24"/>
                <w:szCs w:val="24"/>
              </w:rPr>
            </w:pPr>
            <w:r w:rsidRPr="00676739">
              <w:rPr>
                <w:rFonts w:cstheme="minorHAnsi"/>
                <w:b/>
                <w:sz w:val="24"/>
                <w:szCs w:val="24"/>
              </w:rPr>
              <w:t>Nazwa komponentu</w:t>
            </w:r>
          </w:p>
        </w:tc>
        <w:tc>
          <w:tcPr>
            <w:tcW w:w="5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78B4F" w14:textId="52B956A1" w:rsidR="0089372B" w:rsidRPr="00B45D7E" w:rsidRDefault="0089372B" w:rsidP="0089372B">
            <w:pPr>
              <w:rPr>
                <w:rFonts w:cstheme="minorHAnsi"/>
                <w:b/>
                <w:sz w:val="24"/>
                <w:szCs w:val="24"/>
              </w:rPr>
            </w:pPr>
            <w:r w:rsidRPr="00676739">
              <w:rPr>
                <w:rFonts w:cstheme="minorHAnsi"/>
                <w:b/>
                <w:sz w:val="24"/>
                <w:szCs w:val="24"/>
              </w:rPr>
              <w:t xml:space="preserve">Wymagane </w:t>
            </w:r>
            <w:r w:rsidRPr="00676739">
              <w:rPr>
                <w:rFonts w:cstheme="minorHAnsi"/>
                <w:b/>
                <w:sz w:val="24"/>
                <w:szCs w:val="24"/>
                <w:u w:val="single"/>
              </w:rPr>
              <w:t>minimalne</w:t>
            </w:r>
            <w:r w:rsidRPr="00676739">
              <w:rPr>
                <w:rFonts w:cstheme="minorHAnsi"/>
                <w:b/>
                <w:sz w:val="24"/>
                <w:szCs w:val="24"/>
              </w:rPr>
              <w:t xml:space="preserve"> parametry techniczne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8F73F" w14:textId="2B3D3DCC" w:rsidR="0089372B" w:rsidRPr="00B45D7E" w:rsidRDefault="0089372B" w:rsidP="0089372B">
            <w:pPr>
              <w:rPr>
                <w:rFonts w:cstheme="minorHAnsi"/>
                <w:b/>
                <w:sz w:val="24"/>
                <w:szCs w:val="24"/>
              </w:rPr>
            </w:pPr>
            <w:r w:rsidRPr="00676739">
              <w:rPr>
                <w:rFonts w:cstheme="minorHAnsi"/>
                <w:b/>
                <w:sz w:val="24"/>
                <w:szCs w:val="24"/>
              </w:rPr>
              <w:t>Parametry oferowanego sprzętu</w:t>
            </w:r>
          </w:p>
        </w:tc>
      </w:tr>
      <w:tr w:rsidR="0089372B" w:rsidRPr="00B45D7E" w14:paraId="44199383" w14:textId="5481FFE1" w:rsidTr="00C23707">
        <w:trPr>
          <w:cantSplit/>
          <w:trHeight w:val="3252"/>
        </w:trPr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77FB5B" w14:textId="77777777" w:rsidR="0089372B" w:rsidRPr="00B45D7E" w:rsidRDefault="0089372B" w:rsidP="0089372B">
            <w:pPr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B45D7E">
              <w:rPr>
                <w:rFonts w:cstheme="minorHAnsi"/>
                <w:sz w:val="24"/>
                <w:szCs w:val="24"/>
                <w:lang w:val="en-US"/>
              </w:rPr>
              <w:t>Parametry</w:t>
            </w:r>
            <w:proofErr w:type="spellEnd"/>
          </w:p>
        </w:tc>
        <w:tc>
          <w:tcPr>
            <w:tcW w:w="5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16B48F" w14:textId="60AD7633" w:rsidR="0089372B" w:rsidRPr="00B45D7E" w:rsidRDefault="0089372B" w:rsidP="0089372B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B45D7E">
              <w:rPr>
                <w:rFonts w:cstheme="minorHAnsi"/>
                <w:color w:val="000000"/>
                <w:sz w:val="24"/>
                <w:szCs w:val="24"/>
              </w:rPr>
              <w:t>Mysz wyposażona w 6 przycisków i rolkę przewijania, dla użytkowników prawo- i leworęcznych</w:t>
            </w:r>
            <w:r>
              <w:rPr>
                <w:rFonts w:cstheme="minorHAnsi"/>
                <w:color w:val="000000"/>
                <w:sz w:val="24"/>
                <w:szCs w:val="24"/>
              </w:rPr>
              <w:t>,</w:t>
            </w:r>
            <w:r>
              <w:rPr>
                <w:rFonts w:cstheme="minorHAnsi"/>
                <w:color w:val="000000"/>
                <w:sz w:val="24"/>
                <w:szCs w:val="24"/>
              </w:rPr>
              <w:br/>
            </w:r>
            <w:r w:rsidRPr="00B45D7E">
              <w:rPr>
                <w:rFonts w:cstheme="minorHAnsi"/>
                <w:bCs/>
                <w:sz w:val="24"/>
                <w:szCs w:val="24"/>
              </w:rPr>
              <w:t>mysz o minimalnych wymiarach</w:t>
            </w:r>
            <w:r w:rsidRPr="00B45D7E">
              <w:rPr>
                <w:rFonts w:cstheme="minorHAnsi"/>
                <w:sz w:val="24"/>
                <w:szCs w:val="24"/>
              </w:rPr>
              <w:t xml:space="preserve"> </w:t>
            </w:r>
            <w:r w:rsidRPr="00B45D7E">
              <w:rPr>
                <w:rFonts w:cstheme="minorHAnsi"/>
                <w:bCs/>
                <w:sz w:val="24"/>
                <w:szCs w:val="24"/>
              </w:rPr>
              <w:t xml:space="preserve">(wysokość x szerokość x głębokość) 62 mm x 113 mm x 35 mm, interfejs USB, komunikacja przewodowa, </w:t>
            </w:r>
            <w:r w:rsidRPr="00B45D7E">
              <w:rPr>
                <w:rFonts w:cstheme="minorHAnsi"/>
                <w:sz w:val="24"/>
                <w:szCs w:val="24"/>
              </w:rPr>
              <w:t xml:space="preserve">zgodność sprzętu: Microsoft® Windows® XP/Vista™/7/8/10 Mac OSX, rozdzielczość czujnika: 1000, optyczna technologia śledzenia ruchów, </w:t>
            </w:r>
            <w:r w:rsidRPr="00B45D7E">
              <w:rPr>
                <w:rFonts w:cstheme="minorHAnsi"/>
                <w:bCs/>
                <w:sz w:val="24"/>
                <w:szCs w:val="24"/>
              </w:rPr>
              <w:t xml:space="preserve">liczba przycisków: 3, kółko przewijania, długość kabla: 160 </w:t>
            </w:r>
            <w:proofErr w:type="spellStart"/>
            <w:r w:rsidRPr="00B45D7E">
              <w:rPr>
                <w:rFonts w:cstheme="minorHAnsi"/>
                <w:bCs/>
                <w:sz w:val="24"/>
                <w:szCs w:val="24"/>
              </w:rPr>
              <w:t>cm</w:t>
            </w:r>
            <w:r>
              <w:rPr>
                <w:rFonts w:cstheme="minorHAnsi"/>
                <w:color w:val="000000"/>
                <w:sz w:val="24"/>
                <w:szCs w:val="24"/>
              </w:rPr>
              <w:t>,</w:t>
            </w:r>
            <w:r w:rsidRPr="00B45D7E">
              <w:rPr>
                <w:rFonts w:cstheme="minorHAnsi"/>
                <w:color w:val="000000"/>
                <w:sz w:val="24"/>
                <w:szCs w:val="24"/>
              </w:rPr>
              <w:t>Typ</w:t>
            </w:r>
            <w:proofErr w:type="spellEnd"/>
            <w:r w:rsidRPr="00B45D7E">
              <w:rPr>
                <w:rFonts w:cstheme="minorHAnsi"/>
                <w:color w:val="000000"/>
                <w:sz w:val="24"/>
                <w:szCs w:val="24"/>
              </w:rPr>
              <w:t xml:space="preserve"> złącza 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: </w:t>
            </w:r>
            <w:r w:rsidRPr="00B45D7E">
              <w:rPr>
                <w:rFonts w:cstheme="minorHAnsi"/>
                <w:color w:val="000000"/>
                <w:sz w:val="24"/>
                <w:szCs w:val="24"/>
              </w:rPr>
              <w:t>USB 2.0</w:t>
            </w:r>
            <w:r>
              <w:rPr>
                <w:rFonts w:cstheme="minorHAnsi"/>
                <w:color w:val="000000"/>
                <w:sz w:val="24"/>
                <w:szCs w:val="24"/>
              </w:rPr>
              <w:t>,</w:t>
            </w:r>
            <w:r>
              <w:rPr>
                <w:rFonts w:cstheme="minorHAnsi"/>
                <w:color w:val="000000"/>
                <w:sz w:val="24"/>
                <w:szCs w:val="24"/>
              </w:rPr>
              <w:br/>
              <w:t>Kompatybilna z s</w:t>
            </w:r>
            <w:r w:rsidRPr="00B45D7E">
              <w:rPr>
                <w:rFonts w:cstheme="minorHAnsi"/>
                <w:color w:val="000000"/>
                <w:sz w:val="24"/>
                <w:szCs w:val="24"/>
              </w:rPr>
              <w:t>ystem operacyjny: Microsoft Windows 7,8, 10, Linux</w:t>
            </w:r>
            <w:r>
              <w:rPr>
                <w:rFonts w:cstheme="minorHAnsi"/>
                <w:color w:val="000000"/>
                <w:sz w:val="24"/>
                <w:szCs w:val="24"/>
              </w:rPr>
              <w:t>,</w:t>
            </w:r>
          </w:p>
        </w:tc>
        <w:tc>
          <w:tcPr>
            <w:tcW w:w="6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24C55" w14:textId="77777777" w:rsidR="0089372B" w:rsidRPr="00B45D7E" w:rsidRDefault="0089372B" w:rsidP="0089372B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</w:tbl>
    <w:p w14:paraId="01FD0C61" w14:textId="77777777" w:rsidR="00376C5B" w:rsidRDefault="00376C5B" w:rsidP="000F3DD8">
      <w:pPr>
        <w:rPr>
          <w:rFonts w:cstheme="minorHAnsi"/>
          <w:b/>
          <w:sz w:val="24"/>
          <w:szCs w:val="24"/>
        </w:rPr>
      </w:pPr>
    </w:p>
    <w:p w14:paraId="4F382B20" w14:textId="77777777" w:rsidR="00676B5E" w:rsidRDefault="00676B5E" w:rsidP="00676B5E">
      <w:pPr>
        <w:keepLines/>
        <w:widowControl w:val="0"/>
        <w:tabs>
          <w:tab w:val="left" w:pos="1775"/>
        </w:tabs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10.</w:t>
      </w:r>
      <w:r w:rsidRPr="00B45D7E">
        <w:rPr>
          <w:rFonts w:cstheme="minorHAnsi"/>
          <w:b/>
          <w:bCs/>
          <w:sz w:val="24"/>
          <w:szCs w:val="24"/>
        </w:rPr>
        <w:t xml:space="preserve"> Drukarka laserowa monochromatyczna urządzenie wielofunkcyjne -2 </w:t>
      </w:r>
      <w:proofErr w:type="spellStart"/>
      <w:r w:rsidRPr="00B45D7E">
        <w:rPr>
          <w:rFonts w:cstheme="minorHAnsi"/>
          <w:b/>
          <w:bCs/>
          <w:sz w:val="24"/>
          <w:szCs w:val="24"/>
        </w:rPr>
        <w:t>szt</w:t>
      </w:r>
      <w:proofErr w:type="spellEnd"/>
    </w:p>
    <w:p w14:paraId="01820228" w14:textId="73996184" w:rsidR="005A03AF" w:rsidRPr="00B45D7E" w:rsidRDefault="005A03AF" w:rsidP="00676B5E">
      <w:pPr>
        <w:keepLines/>
        <w:widowControl w:val="0"/>
        <w:tabs>
          <w:tab w:val="left" w:pos="1775"/>
        </w:tabs>
        <w:rPr>
          <w:rFonts w:cstheme="minorHAnsi"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  <w:lang w:eastAsia="pl-PL"/>
        </w:rPr>
        <w:t>N</w:t>
      </w:r>
      <w:r w:rsidRPr="005A03AF">
        <w:rPr>
          <w:rFonts w:eastAsia="Times New Roman" w:cstheme="minorHAnsi"/>
          <w:b/>
          <w:sz w:val="24"/>
          <w:szCs w:val="24"/>
          <w:lang w:eastAsia="pl-PL"/>
        </w:rPr>
        <w:t>azwa,</w:t>
      </w:r>
      <w:r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r w:rsidRPr="005A03AF">
        <w:rPr>
          <w:rFonts w:eastAsia="Times New Roman" w:cstheme="minorHAnsi"/>
          <w:b/>
          <w:sz w:val="24"/>
          <w:szCs w:val="24"/>
          <w:lang w:eastAsia="pl-PL"/>
        </w:rPr>
        <w:t>model</w:t>
      </w:r>
      <w:r>
        <w:rPr>
          <w:rFonts w:eastAsia="Times New Roman" w:cstheme="minorHAnsi"/>
          <w:b/>
          <w:sz w:val="24"/>
          <w:szCs w:val="24"/>
          <w:lang w:eastAsia="pl-PL"/>
        </w:rPr>
        <w:t>………………………………………………………………………………………………….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267"/>
        <w:gridCol w:w="5812"/>
        <w:gridCol w:w="5913"/>
      </w:tblGrid>
      <w:tr w:rsidR="0089372B" w:rsidRPr="00B45D7E" w14:paraId="58BA6A70" w14:textId="6A38763A" w:rsidTr="009326DD">
        <w:trPr>
          <w:trHeight w:val="284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B4EA8" w14:textId="7A1A79DD" w:rsidR="0089372B" w:rsidRPr="00B45D7E" w:rsidRDefault="0089372B" w:rsidP="0089372B">
            <w:pPr>
              <w:rPr>
                <w:rFonts w:cstheme="minorHAnsi"/>
                <w:b/>
                <w:sz w:val="24"/>
                <w:szCs w:val="24"/>
              </w:rPr>
            </w:pPr>
            <w:r w:rsidRPr="00676739">
              <w:rPr>
                <w:rFonts w:cstheme="minorHAnsi"/>
                <w:b/>
                <w:sz w:val="24"/>
                <w:szCs w:val="24"/>
              </w:rPr>
              <w:t>Nazwa komponentu</w:t>
            </w:r>
          </w:p>
        </w:tc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54950" w14:textId="00EEBCB7" w:rsidR="0089372B" w:rsidRPr="00B45D7E" w:rsidRDefault="0089372B" w:rsidP="0089372B">
            <w:pPr>
              <w:ind w:left="-71"/>
              <w:rPr>
                <w:rFonts w:cstheme="minorHAnsi"/>
                <w:b/>
                <w:sz w:val="24"/>
                <w:szCs w:val="24"/>
              </w:rPr>
            </w:pPr>
            <w:r w:rsidRPr="00676739">
              <w:rPr>
                <w:rFonts w:cstheme="minorHAnsi"/>
                <w:b/>
                <w:sz w:val="24"/>
                <w:szCs w:val="24"/>
              </w:rPr>
              <w:t xml:space="preserve">Wymagane </w:t>
            </w:r>
            <w:r w:rsidRPr="00676739">
              <w:rPr>
                <w:rFonts w:cstheme="minorHAnsi"/>
                <w:b/>
                <w:sz w:val="24"/>
                <w:szCs w:val="24"/>
                <w:u w:val="single"/>
              </w:rPr>
              <w:t>minimalne</w:t>
            </w:r>
            <w:r w:rsidRPr="00676739">
              <w:rPr>
                <w:rFonts w:cstheme="minorHAnsi"/>
                <w:b/>
                <w:sz w:val="24"/>
                <w:szCs w:val="24"/>
              </w:rPr>
              <w:t xml:space="preserve"> parametry techniczne</w:t>
            </w:r>
          </w:p>
        </w:tc>
        <w:tc>
          <w:tcPr>
            <w:tcW w:w="2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C8B3B" w14:textId="61CA6AFB" w:rsidR="0089372B" w:rsidRPr="00B45D7E" w:rsidRDefault="0089372B" w:rsidP="0089372B">
            <w:pPr>
              <w:ind w:left="-71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76739">
              <w:rPr>
                <w:rFonts w:cstheme="minorHAnsi"/>
                <w:b/>
                <w:sz w:val="24"/>
                <w:szCs w:val="24"/>
              </w:rPr>
              <w:t>Parametry oferowanego sprzętu</w:t>
            </w:r>
          </w:p>
        </w:tc>
      </w:tr>
      <w:tr w:rsidR="0089372B" w:rsidRPr="00B45D7E" w14:paraId="3CD74674" w14:textId="49160916" w:rsidTr="009326DD">
        <w:trPr>
          <w:trHeight w:val="284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22581" w14:textId="77777777" w:rsidR="0089372B" w:rsidRPr="00B45D7E" w:rsidRDefault="0089372B" w:rsidP="0089372B">
            <w:pPr>
              <w:rPr>
                <w:rFonts w:cstheme="minorHAnsi"/>
                <w:bCs/>
                <w:sz w:val="24"/>
                <w:szCs w:val="24"/>
              </w:rPr>
            </w:pPr>
            <w:r w:rsidRPr="00B45D7E">
              <w:rPr>
                <w:rFonts w:cstheme="minorHAnsi"/>
                <w:bCs/>
                <w:sz w:val="24"/>
                <w:szCs w:val="24"/>
              </w:rPr>
              <w:t>Rozdzielczość</w:t>
            </w:r>
          </w:p>
        </w:tc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57F09" w14:textId="77777777" w:rsidR="0089372B" w:rsidRPr="00B45D7E" w:rsidRDefault="0089372B" w:rsidP="0089372B">
            <w:pPr>
              <w:rPr>
                <w:rFonts w:cstheme="minorHAnsi"/>
                <w:bCs/>
                <w:sz w:val="24"/>
                <w:szCs w:val="24"/>
              </w:rPr>
            </w:pPr>
            <w:r w:rsidRPr="00B45D7E">
              <w:rPr>
                <w:rFonts w:cstheme="minorHAnsi"/>
                <w:bCs/>
                <w:sz w:val="24"/>
                <w:szCs w:val="24"/>
              </w:rPr>
              <w:t xml:space="preserve">600x600 </w:t>
            </w:r>
            <w:proofErr w:type="spellStart"/>
            <w:r w:rsidRPr="00B45D7E">
              <w:rPr>
                <w:rFonts w:cstheme="minorHAnsi"/>
                <w:bCs/>
                <w:sz w:val="24"/>
                <w:szCs w:val="24"/>
              </w:rPr>
              <w:t>dpi</w:t>
            </w:r>
            <w:proofErr w:type="spellEnd"/>
          </w:p>
        </w:tc>
        <w:tc>
          <w:tcPr>
            <w:tcW w:w="2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762BD" w14:textId="77777777" w:rsidR="0089372B" w:rsidRPr="00B45D7E" w:rsidRDefault="0089372B" w:rsidP="0089372B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89372B" w:rsidRPr="00B45D7E" w14:paraId="17DF4C35" w14:textId="3243CD05" w:rsidTr="009326DD">
        <w:trPr>
          <w:trHeight w:val="284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693E1" w14:textId="77777777" w:rsidR="0089372B" w:rsidRPr="00B45D7E" w:rsidRDefault="0089372B" w:rsidP="0089372B">
            <w:pPr>
              <w:rPr>
                <w:rFonts w:cstheme="minorHAnsi"/>
                <w:bCs/>
                <w:sz w:val="24"/>
                <w:szCs w:val="24"/>
              </w:rPr>
            </w:pPr>
            <w:r w:rsidRPr="00B45D7E">
              <w:rPr>
                <w:rFonts w:cstheme="minorHAnsi"/>
                <w:sz w:val="24"/>
                <w:szCs w:val="24"/>
              </w:rPr>
              <w:t>Szybkość drukowania</w:t>
            </w:r>
          </w:p>
        </w:tc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3DA01" w14:textId="77777777" w:rsidR="0089372B" w:rsidRPr="00B45D7E" w:rsidRDefault="0089372B" w:rsidP="0089372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B45D7E">
              <w:rPr>
                <w:rFonts w:cstheme="minorHAnsi"/>
                <w:sz w:val="24"/>
                <w:szCs w:val="24"/>
              </w:rPr>
              <w:t>nie mniej niż 27 str./min. formatu A4</w:t>
            </w:r>
          </w:p>
        </w:tc>
        <w:tc>
          <w:tcPr>
            <w:tcW w:w="2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D0311" w14:textId="77777777" w:rsidR="0089372B" w:rsidRPr="00B45D7E" w:rsidRDefault="0089372B" w:rsidP="0089372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9372B" w:rsidRPr="00B45D7E" w14:paraId="760E8CF9" w14:textId="6A0BA39A" w:rsidTr="009326DD">
        <w:trPr>
          <w:trHeight w:val="284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B39AF" w14:textId="77777777" w:rsidR="0089372B" w:rsidRPr="00B45D7E" w:rsidRDefault="0089372B" w:rsidP="0089372B">
            <w:pPr>
              <w:rPr>
                <w:rFonts w:cstheme="minorHAnsi"/>
                <w:bCs/>
                <w:sz w:val="24"/>
                <w:szCs w:val="24"/>
              </w:rPr>
            </w:pPr>
            <w:r w:rsidRPr="00B45D7E">
              <w:rPr>
                <w:rFonts w:cstheme="minorHAnsi"/>
                <w:bCs/>
                <w:sz w:val="24"/>
                <w:szCs w:val="24"/>
              </w:rPr>
              <w:t>Rodzaj druku/funkcje</w:t>
            </w:r>
          </w:p>
        </w:tc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0E3C3" w14:textId="77777777" w:rsidR="0089372B" w:rsidRPr="00B45D7E" w:rsidRDefault="0089372B" w:rsidP="0089372B">
            <w:pPr>
              <w:rPr>
                <w:rFonts w:cstheme="minorHAnsi"/>
                <w:bCs/>
                <w:sz w:val="24"/>
                <w:szCs w:val="24"/>
              </w:rPr>
            </w:pPr>
            <w:r w:rsidRPr="00B45D7E">
              <w:rPr>
                <w:rFonts w:cstheme="minorHAnsi"/>
                <w:bCs/>
                <w:sz w:val="24"/>
                <w:szCs w:val="24"/>
              </w:rPr>
              <w:t>laserowy, monochromatyczny, druk dwustronny (dupleks)automatyczny, skaner, kopiowanie, faks</w:t>
            </w:r>
          </w:p>
        </w:tc>
        <w:tc>
          <w:tcPr>
            <w:tcW w:w="2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031AC" w14:textId="77777777" w:rsidR="0089372B" w:rsidRPr="00B45D7E" w:rsidRDefault="0089372B" w:rsidP="0089372B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89372B" w:rsidRPr="00B45D7E" w14:paraId="339364AA" w14:textId="45CE6E73" w:rsidTr="009326DD">
        <w:trPr>
          <w:trHeight w:val="284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32432" w14:textId="77777777" w:rsidR="0089372B" w:rsidRPr="00B45D7E" w:rsidRDefault="0089372B" w:rsidP="0089372B">
            <w:pPr>
              <w:rPr>
                <w:rFonts w:cstheme="minorHAnsi"/>
                <w:bCs/>
                <w:sz w:val="24"/>
                <w:szCs w:val="24"/>
              </w:rPr>
            </w:pPr>
            <w:r w:rsidRPr="00B45D7E">
              <w:rPr>
                <w:rFonts w:cstheme="minorHAnsi"/>
                <w:sz w:val="24"/>
                <w:szCs w:val="24"/>
              </w:rPr>
              <w:lastRenderedPageBreak/>
              <w:t>Podajnik papieru</w:t>
            </w:r>
          </w:p>
        </w:tc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04FD4" w14:textId="77777777" w:rsidR="0089372B" w:rsidRPr="00B45D7E" w:rsidRDefault="0089372B" w:rsidP="0089372B">
            <w:pPr>
              <w:rPr>
                <w:rFonts w:cstheme="minorHAnsi"/>
                <w:sz w:val="24"/>
                <w:szCs w:val="24"/>
              </w:rPr>
            </w:pPr>
            <w:r w:rsidRPr="00B45D7E">
              <w:rPr>
                <w:rFonts w:cstheme="minorHAnsi"/>
                <w:sz w:val="24"/>
                <w:szCs w:val="24"/>
              </w:rPr>
              <w:t>Min. 600 arkuszy</w:t>
            </w:r>
          </w:p>
        </w:tc>
        <w:tc>
          <w:tcPr>
            <w:tcW w:w="2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FF8E3" w14:textId="77777777" w:rsidR="0089372B" w:rsidRPr="00B45D7E" w:rsidRDefault="0089372B" w:rsidP="0089372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9372B" w:rsidRPr="00B45D7E" w14:paraId="67548FC5" w14:textId="31ABDE67" w:rsidTr="009326DD">
        <w:trPr>
          <w:trHeight w:val="284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98FC5" w14:textId="77777777" w:rsidR="0089372B" w:rsidRPr="00B45D7E" w:rsidRDefault="0089372B" w:rsidP="0089372B">
            <w:pPr>
              <w:rPr>
                <w:rFonts w:cstheme="minorHAnsi"/>
                <w:bCs/>
                <w:sz w:val="24"/>
                <w:szCs w:val="24"/>
              </w:rPr>
            </w:pPr>
            <w:r w:rsidRPr="00B45D7E">
              <w:rPr>
                <w:rFonts w:cstheme="minorHAnsi"/>
                <w:bCs/>
                <w:sz w:val="24"/>
                <w:szCs w:val="24"/>
              </w:rPr>
              <w:t>Format papieru</w:t>
            </w:r>
          </w:p>
        </w:tc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D5362" w14:textId="77777777" w:rsidR="0089372B" w:rsidRPr="00B45D7E" w:rsidRDefault="0089372B" w:rsidP="0089372B">
            <w:pPr>
              <w:rPr>
                <w:rFonts w:cstheme="minorHAnsi"/>
                <w:bCs/>
                <w:sz w:val="24"/>
                <w:szCs w:val="24"/>
              </w:rPr>
            </w:pPr>
            <w:r w:rsidRPr="00B45D7E">
              <w:rPr>
                <w:rFonts w:cstheme="minorHAnsi"/>
                <w:sz w:val="24"/>
                <w:szCs w:val="24"/>
              </w:rPr>
              <w:t>A4</w:t>
            </w:r>
          </w:p>
        </w:tc>
        <w:tc>
          <w:tcPr>
            <w:tcW w:w="2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FE944" w14:textId="77777777" w:rsidR="0089372B" w:rsidRPr="00B45D7E" w:rsidRDefault="0089372B" w:rsidP="0089372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9372B" w:rsidRPr="00B45D7E" w14:paraId="1FD75D67" w14:textId="2B2492FF" w:rsidTr="009326DD">
        <w:trPr>
          <w:trHeight w:val="284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C691C" w14:textId="77777777" w:rsidR="0089372B" w:rsidRPr="00B45D7E" w:rsidRDefault="0089372B" w:rsidP="0089372B">
            <w:pPr>
              <w:rPr>
                <w:rFonts w:cstheme="minorHAnsi"/>
                <w:bCs/>
                <w:sz w:val="24"/>
                <w:szCs w:val="24"/>
              </w:rPr>
            </w:pPr>
            <w:r w:rsidRPr="00B45D7E">
              <w:rPr>
                <w:rFonts w:cstheme="minorHAnsi"/>
                <w:sz w:val="24"/>
                <w:szCs w:val="24"/>
              </w:rPr>
              <w:t>Obsługiwane systemy operacyjne</w:t>
            </w:r>
          </w:p>
        </w:tc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92A45" w14:textId="77777777" w:rsidR="0089372B" w:rsidRPr="00B45D7E" w:rsidRDefault="0089372B" w:rsidP="0089372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B45D7E">
              <w:rPr>
                <w:rFonts w:cstheme="minorHAnsi"/>
                <w:sz w:val="24"/>
                <w:szCs w:val="24"/>
              </w:rPr>
              <w:t>Microsoft® Windows® XP/Vista™/7/8/10 Mac OSX,</w:t>
            </w:r>
          </w:p>
        </w:tc>
        <w:tc>
          <w:tcPr>
            <w:tcW w:w="2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80A71" w14:textId="77777777" w:rsidR="0089372B" w:rsidRPr="00B45D7E" w:rsidRDefault="0089372B" w:rsidP="0089372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9372B" w:rsidRPr="00B45D7E" w14:paraId="29D1CFF0" w14:textId="5C2567AB" w:rsidTr="009326DD">
        <w:trPr>
          <w:trHeight w:val="284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70512" w14:textId="77777777" w:rsidR="0089372B" w:rsidRPr="00B45D7E" w:rsidRDefault="0089372B" w:rsidP="0089372B">
            <w:pPr>
              <w:ind w:right="781"/>
              <w:rPr>
                <w:rFonts w:cstheme="minorHAnsi"/>
                <w:bCs/>
                <w:sz w:val="24"/>
                <w:szCs w:val="24"/>
              </w:rPr>
            </w:pPr>
            <w:r w:rsidRPr="00B45D7E">
              <w:rPr>
                <w:rFonts w:cstheme="minorHAnsi"/>
                <w:bCs/>
                <w:sz w:val="24"/>
                <w:szCs w:val="24"/>
              </w:rPr>
              <w:t>Certyfikaty</w:t>
            </w:r>
          </w:p>
        </w:tc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A566A" w14:textId="77777777" w:rsidR="0089372B" w:rsidRPr="00B45D7E" w:rsidRDefault="0089372B" w:rsidP="0089372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B45D7E">
              <w:rPr>
                <w:rFonts w:cstheme="minorHAnsi"/>
                <w:bCs/>
                <w:sz w:val="24"/>
                <w:szCs w:val="24"/>
              </w:rPr>
              <w:t>Wybrany Wykonawca zobowiązany jest przed podpisaniem umowy przedłożyć następujące certyfikaty: Deklaracja zgodności CE</w:t>
            </w:r>
          </w:p>
        </w:tc>
        <w:tc>
          <w:tcPr>
            <w:tcW w:w="2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6E410" w14:textId="77777777" w:rsidR="0089372B" w:rsidRPr="00B45D7E" w:rsidRDefault="0089372B" w:rsidP="0089372B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89372B" w:rsidRPr="00B45D7E" w14:paraId="6B7E54A5" w14:textId="7D680496" w:rsidTr="009326DD">
        <w:trPr>
          <w:trHeight w:val="284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30333" w14:textId="77777777" w:rsidR="0089372B" w:rsidRPr="00B45D7E" w:rsidRDefault="0089372B" w:rsidP="0089372B">
            <w:pPr>
              <w:rPr>
                <w:rFonts w:cstheme="minorHAnsi"/>
                <w:bCs/>
                <w:sz w:val="24"/>
                <w:szCs w:val="24"/>
              </w:rPr>
            </w:pPr>
            <w:r w:rsidRPr="00B45D7E">
              <w:rPr>
                <w:rFonts w:cstheme="minorHAnsi"/>
                <w:bCs/>
                <w:sz w:val="24"/>
                <w:szCs w:val="24"/>
              </w:rPr>
              <w:t>Interfejsy</w:t>
            </w:r>
          </w:p>
        </w:tc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EB3A3" w14:textId="77777777" w:rsidR="0089372B" w:rsidRPr="00B45D7E" w:rsidRDefault="0089372B" w:rsidP="0089372B">
            <w:pPr>
              <w:tabs>
                <w:tab w:val="left" w:pos="1788"/>
              </w:tabs>
              <w:suppressAutoHyphens/>
              <w:rPr>
                <w:rFonts w:cstheme="minorHAnsi"/>
                <w:b/>
                <w:sz w:val="24"/>
                <w:szCs w:val="24"/>
              </w:rPr>
            </w:pPr>
            <w:r w:rsidRPr="00B45D7E">
              <w:rPr>
                <w:rFonts w:cstheme="minorHAnsi"/>
                <w:sz w:val="24"/>
                <w:szCs w:val="24"/>
              </w:rPr>
              <w:t>Wi-Fi,</w:t>
            </w:r>
            <w:r w:rsidRPr="00B45D7E">
              <w:rPr>
                <w:rFonts w:cstheme="minorHAnsi"/>
                <w:sz w:val="24"/>
                <w:szCs w:val="24"/>
                <w:lang w:val="en-US"/>
              </w:rPr>
              <w:t xml:space="preserve"> Hi-Speed USB 2.0,</w:t>
            </w:r>
            <w:r w:rsidRPr="00B45D7E">
              <w:rPr>
                <w:rFonts w:cstheme="minorHAnsi"/>
                <w:sz w:val="24"/>
                <w:szCs w:val="24"/>
              </w:rPr>
              <w:t xml:space="preserve"> LAN (Ethernet)</w:t>
            </w:r>
          </w:p>
        </w:tc>
        <w:tc>
          <w:tcPr>
            <w:tcW w:w="2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F956" w14:textId="77777777" w:rsidR="0089372B" w:rsidRPr="00B45D7E" w:rsidRDefault="0089372B" w:rsidP="0089372B">
            <w:pPr>
              <w:tabs>
                <w:tab w:val="left" w:pos="1788"/>
              </w:tabs>
              <w:suppressAutoHyphens/>
              <w:rPr>
                <w:rFonts w:cstheme="minorHAnsi"/>
                <w:sz w:val="24"/>
                <w:szCs w:val="24"/>
              </w:rPr>
            </w:pPr>
          </w:p>
        </w:tc>
      </w:tr>
      <w:tr w:rsidR="0089372B" w:rsidRPr="00B45D7E" w14:paraId="3C6B0375" w14:textId="7A5E220B" w:rsidTr="009326DD">
        <w:trPr>
          <w:trHeight w:val="284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23560" w14:textId="77777777" w:rsidR="0089372B" w:rsidRPr="00B45D7E" w:rsidRDefault="0089372B" w:rsidP="0089372B">
            <w:pPr>
              <w:rPr>
                <w:rFonts w:cstheme="minorHAnsi"/>
                <w:bCs/>
                <w:sz w:val="24"/>
                <w:szCs w:val="24"/>
              </w:rPr>
            </w:pPr>
            <w:r w:rsidRPr="00B45D7E">
              <w:rPr>
                <w:rFonts w:cstheme="minorHAnsi"/>
                <w:sz w:val="24"/>
                <w:szCs w:val="24"/>
              </w:rPr>
              <w:t>Wyposażenie drukarki</w:t>
            </w:r>
          </w:p>
        </w:tc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69264" w14:textId="77777777" w:rsidR="0089372B" w:rsidRPr="00B45D7E" w:rsidRDefault="0089372B" w:rsidP="0089372B">
            <w:pPr>
              <w:tabs>
                <w:tab w:val="left" w:pos="1788"/>
              </w:tabs>
              <w:suppressAutoHyphens/>
              <w:rPr>
                <w:rFonts w:cstheme="minorHAnsi"/>
                <w:bCs/>
                <w:sz w:val="24"/>
                <w:szCs w:val="24"/>
              </w:rPr>
            </w:pPr>
            <w:r w:rsidRPr="00B45D7E">
              <w:rPr>
                <w:rFonts w:cstheme="minorHAnsi"/>
                <w:sz w:val="24"/>
                <w:szCs w:val="24"/>
              </w:rPr>
              <w:t>- kabel USB o minimalnej długości 1,8m,</w:t>
            </w:r>
            <w:r w:rsidRPr="00B45D7E">
              <w:rPr>
                <w:rFonts w:cstheme="minorHAnsi"/>
                <w:sz w:val="24"/>
                <w:szCs w:val="24"/>
              </w:rPr>
              <w:br/>
              <w:t xml:space="preserve">- oryginalne – pochodzące od producenta drukarek materiały eksploatacyjne (toner) niezbędne do drukowania, </w:t>
            </w:r>
            <w:r w:rsidRPr="00B45D7E">
              <w:rPr>
                <w:rFonts w:cstheme="minorHAnsi"/>
                <w:b/>
                <w:sz w:val="24"/>
                <w:szCs w:val="24"/>
              </w:rPr>
              <w:t>pozwalające na wydruk min. 1500 stron A4 przy 5% zadrukowaniu strony w czerni, zgodne z normą ISO/IEC 19752 – dopuszczone przez producenta do stosowania bez utraty gwarancji urządzenia.</w:t>
            </w:r>
          </w:p>
        </w:tc>
        <w:tc>
          <w:tcPr>
            <w:tcW w:w="2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CFCFB" w14:textId="77777777" w:rsidR="0089372B" w:rsidRPr="00B45D7E" w:rsidRDefault="0089372B" w:rsidP="0089372B">
            <w:pPr>
              <w:tabs>
                <w:tab w:val="left" w:pos="1788"/>
              </w:tabs>
              <w:suppressAutoHyphens/>
              <w:rPr>
                <w:rFonts w:cstheme="minorHAnsi"/>
                <w:sz w:val="24"/>
                <w:szCs w:val="24"/>
              </w:rPr>
            </w:pPr>
          </w:p>
        </w:tc>
      </w:tr>
      <w:tr w:rsidR="0089372B" w:rsidRPr="00B45D7E" w14:paraId="5C3DC3F1" w14:textId="0C91DBC3" w:rsidTr="009326DD">
        <w:trPr>
          <w:trHeight w:val="284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08661" w14:textId="77777777" w:rsidR="0089372B" w:rsidRPr="00B45D7E" w:rsidRDefault="0089372B" w:rsidP="0089372B">
            <w:pPr>
              <w:rPr>
                <w:rFonts w:cstheme="minorHAnsi"/>
                <w:bCs/>
                <w:sz w:val="24"/>
                <w:szCs w:val="24"/>
              </w:rPr>
            </w:pPr>
            <w:r w:rsidRPr="00B45D7E">
              <w:rPr>
                <w:rFonts w:cstheme="minorHAnsi"/>
                <w:bCs/>
                <w:sz w:val="24"/>
                <w:szCs w:val="24"/>
              </w:rPr>
              <w:t>Warunki gwarancji</w:t>
            </w:r>
          </w:p>
        </w:tc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02024" w14:textId="4759E7A8" w:rsidR="0089372B" w:rsidRPr="00B45D7E" w:rsidRDefault="0089372B" w:rsidP="0089372B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36</w:t>
            </w:r>
            <w:r w:rsidRPr="00B45D7E">
              <w:rPr>
                <w:rFonts w:cstheme="minorHAnsi"/>
                <w:bCs/>
                <w:sz w:val="24"/>
                <w:szCs w:val="24"/>
              </w:rPr>
              <w:t xml:space="preserve"> m-</w:t>
            </w:r>
            <w:proofErr w:type="spellStart"/>
            <w:r w:rsidRPr="00B45D7E">
              <w:rPr>
                <w:rFonts w:cstheme="minorHAnsi"/>
                <w:bCs/>
                <w:sz w:val="24"/>
                <w:szCs w:val="24"/>
              </w:rPr>
              <w:t>c</w:t>
            </w:r>
            <w:r>
              <w:rPr>
                <w:rFonts w:cstheme="minorHAnsi"/>
                <w:bCs/>
                <w:sz w:val="24"/>
                <w:szCs w:val="24"/>
              </w:rPr>
              <w:t>y</w:t>
            </w:r>
            <w:proofErr w:type="spellEnd"/>
          </w:p>
        </w:tc>
        <w:tc>
          <w:tcPr>
            <w:tcW w:w="2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8929E" w14:textId="77777777" w:rsidR="0089372B" w:rsidRDefault="0089372B" w:rsidP="0089372B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</w:tbl>
    <w:p w14:paraId="37B524DC" w14:textId="7DDD45AD" w:rsidR="002B2A61" w:rsidRDefault="002B2A61" w:rsidP="000F3DD8">
      <w:pPr>
        <w:rPr>
          <w:rFonts w:cstheme="minorHAnsi"/>
          <w:b/>
          <w:sz w:val="24"/>
          <w:szCs w:val="24"/>
        </w:rPr>
      </w:pPr>
    </w:p>
    <w:p w14:paraId="2CC6F9C8" w14:textId="77777777" w:rsidR="002B2A61" w:rsidRDefault="002B2A61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br w:type="page"/>
      </w:r>
    </w:p>
    <w:p w14:paraId="200BC04E" w14:textId="77777777" w:rsidR="004907CF" w:rsidRDefault="004907CF" w:rsidP="000F3DD8">
      <w:pPr>
        <w:rPr>
          <w:rFonts w:cstheme="minorHAnsi"/>
          <w:b/>
          <w:sz w:val="24"/>
          <w:szCs w:val="24"/>
        </w:rPr>
      </w:pPr>
    </w:p>
    <w:p w14:paraId="17447250" w14:textId="7B2276CF" w:rsidR="000F3DD8" w:rsidRDefault="00676B5E" w:rsidP="000F3DD8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11</w:t>
      </w:r>
      <w:r w:rsidR="000F3DD8" w:rsidRPr="00B45D7E">
        <w:rPr>
          <w:rFonts w:cstheme="minorHAnsi"/>
          <w:b/>
          <w:sz w:val="24"/>
          <w:szCs w:val="24"/>
        </w:rPr>
        <w:t xml:space="preserve">. Prezenter ze wskaźnikiem laserowym – </w:t>
      </w:r>
      <w:r w:rsidR="00801D50">
        <w:rPr>
          <w:rFonts w:cstheme="minorHAnsi"/>
          <w:b/>
          <w:sz w:val="24"/>
          <w:szCs w:val="24"/>
        </w:rPr>
        <w:t>2</w:t>
      </w:r>
      <w:r w:rsidR="000F3DD8" w:rsidRPr="00B45D7E">
        <w:rPr>
          <w:rFonts w:cstheme="minorHAnsi"/>
          <w:b/>
          <w:sz w:val="24"/>
          <w:szCs w:val="24"/>
        </w:rPr>
        <w:t xml:space="preserve"> szt.</w:t>
      </w:r>
    </w:p>
    <w:p w14:paraId="5E3EEC81" w14:textId="2F03F74B" w:rsidR="005A03AF" w:rsidRPr="00B45D7E" w:rsidRDefault="005A03AF" w:rsidP="000F3DD8">
      <w:pPr>
        <w:rPr>
          <w:rFonts w:cstheme="minorHAnsi"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  <w:lang w:eastAsia="pl-PL"/>
        </w:rPr>
        <w:t>N</w:t>
      </w:r>
      <w:r w:rsidRPr="005A03AF">
        <w:rPr>
          <w:rFonts w:eastAsia="Times New Roman" w:cstheme="minorHAnsi"/>
          <w:b/>
          <w:sz w:val="24"/>
          <w:szCs w:val="24"/>
          <w:lang w:eastAsia="pl-PL"/>
        </w:rPr>
        <w:t>azwa,</w:t>
      </w:r>
      <w:r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r w:rsidRPr="005A03AF">
        <w:rPr>
          <w:rFonts w:eastAsia="Times New Roman" w:cstheme="minorHAnsi"/>
          <w:b/>
          <w:sz w:val="24"/>
          <w:szCs w:val="24"/>
          <w:lang w:eastAsia="pl-PL"/>
        </w:rPr>
        <w:t>model</w:t>
      </w:r>
      <w:r>
        <w:rPr>
          <w:rFonts w:eastAsia="Times New Roman" w:cstheme="minorHAnsi"/>
          <w:b/>
          <w:sz w:val="24"/>
          <w:szCs w:val="24"/>
          <w:lang w:eastAsia="pl-PL"/>
        </w:rPr>
        <w:t>………………………………………………………………………………………………….</w:t>
      </w:r>
    </w:p>
    <w:tbl>
      <w:tblPr>
        <w:tblW w:w="14768" w:type="dxa"/>
        <w:tblInd w:w="-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64"/>
        <w:gridCol w:w="5611"/>
        <w:gridCol w:w="7093"/>
      </w:tblGrid>
      <w:tr w:rsidR="0089372B" w:rsidRPr="00B45D7E" w14:paraId="019B374A" w14:textId="541F23B3" w:rsidTr="0089372B">
        <w:trPr>
          <w:cantSplit/>
          <w:trHeight w:val="456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213A5" w14:textId="4F3F7416" w:rsidR="0089372B" w:rsidRPr="00B45D7E" w:rsidRDefault="0089372B" w:rsidP="0089372B">
            <w:pPr>
              <w:rPr>
                <w:rFonts w:cstheme="minorHAnsi"/>
                <w:b/>
                <w:sz w:val="24"/>
                <w:szCs w:val="24"/>
              </w:rPr>
            </w:pPr>
            <w:r w:rsidRPr="00676739">
              <w:rPr>
                <w:rFonts w:cstheme="minorHAnsi"/>
                <w:b/>
                <w:sz w:val="24"/>
                <w:szCs w:val="24"/>
              </w:rPr>
              <w:t>Nazwa komponentu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87DB3" w14:textId="755CC6C3" w:rsidR="0089372B" w:rsidRPr="00B45D7E" w:rsidRDefault="0089372B" w:rsidP="0089372B">
            <w:pPr>
              <w:rPr>
                <w:rFonts w:cstheme="minorHAnsi"/>
                <w:b/>
                <w:sz w:val="24"/>
                <w:szCs w:val="24"/>
              </w:rPr>
            </w:pPr>
            <w:r w:rsidRPr="00676739">
              <w:rPr>
                <w:rFonts w:cstheme="minorHAnsi"/>
                <w:b/>
                <w:sz w:val="24"/>
                <w:szCs w:val="24"/>
              </w:rPr>
              <w:t xml:space="preserve">Wymagane </w:t>
            </w:r>
            <w:r w:rsidRPr="00676739">
              <w:rPr>
                <w:rFonts w:cstheme="minorHAnsi"/>
                <w:b/>
                <w:sz w:val="24"/>
                <w:szCs w:val="24"/>
                <w:u w:val="single"/>
              </w:rPr>
              <w:t>minimalne</w:t>
            </w:r>
            <w:r w:rsidRPr="00676739">
              <w:rPr>
                <w:rFonts w:cstheme="minorHAnsi"/>
                <w:b/>
                <w:sz w:val="24"/>
                <w:szCs w:val="24"/>
              </w:rPr>
              <w:t xml:space="preserve"> parametry techniczne</w:t>
            </w:r>
          </w:p>
        </w:tc>
        <w:tc>
          <w:tcPr>
            <w:tcW w:w="7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976E6" w14:textId="03420D0C" w:rsidR="0089372B" w:rsidRPr="00B45D7E" w:rsidRDefault="0089372B" w:rsidP="0089372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76739">
              <w:rPr>
                <w:rFonts w:cstheme="minorHAnsi"/>
                <w:b/>
                <w:sz w:val="24"/>
                <w:szCs w:val="24"/>
              </w:rPr>
              <w:t>Parametry oferowanego sprzętu</w:t>
            </w:r>
          </w:p>
        </w:tc>
      </w:tr>
      <w:tr w:rsidR="0089372B" w:rsidRPr="00B45D7E" w14:paraId="09C0EC72" w14:textId="05432C7A" w:rsidTr="0089372B">
        <w:trPr>
          <w:cantSplit/>
          <w:trHeight w:val="2033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A4BDB7" w14:textId="77777777" w:rsidR="0089372B" w:rsidRPr="00B45D7E" w:rsidRDefault="0089372B" w:rsidP="0089372B">
            <w:pPr>
              <w:rPr>
                <w:rFonts w:cstheme="minorHAnsi"/>
                <w:sz w:val="24"/>
                <w:szCs w:val="24"/>
              </w:rPr>
            </w:pPr>
            <w:r w:rsidRPr="00B45D7E">
              <w:rPr>
                <w:rFonts w:cstheme="minorHAnsi"/>
                <w:sz w:val="24"/>
                <w:szCs w:val="24"/>
              </w:rPr>
              <w:t>Parametry</w:t>
            </w:r>
          </w:p>
        </w:tc>
        <w:tc>
          <w:tcPr>
            <w:tcW w:w="5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tbl>
            <w:tblPr>
              <w:tblW w:w="6287" w:type="dxa"/>
              <w:tblLayout w:type="fixed"/>
              <w:tblCellMar>
                <w:top w:w="15" w:type="dxa"/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6287"/>
            </w:tblGrid>
            <w:tr w:rsidR="0089372B" w:rsidRPr="00B45D7E" w14:paraId="227E48BA" w14:textId="77777777" w:rsidTr="0089372B">
              <w:trPr>
                <w:trHeight w:val="250"/>
              </w:trPr>
              <w:tc>
                <w:tcPr>
                  <w:tcW w:w="6287" w:type="dxa"/>
                  <w:shd w:val="clear" w:color="auto" w:fill="auto"/>
                  <w:vAlign w:val="bottom"/>
                </w:tcPr>
                <w:p w14:paraId="5D0EF949" w14:textId="77777777" w:rsidR="0089372B" w:rsidRPr="00B45D7E" w:rsidRDefault="0089372B" w:rsidP="0089372B">
                  <w:pPr>
                    <w:rPr>
                      <w:rFonts w:cstheme="minorHAnsi"/>
                      <w:sz w:val="24"/>
                      <w:szCs w:val="24"/>
                    </w:rPr>
                  </w:pPr>
                  <w:r w:rsidRPr="00B45D7E">
                    <w:rPr>
                      <w:rFonts w:cstheme="minorHAnsi"/>
                      <w:sz w:val="24"/>
                      <w:szCs w:val="24"/>
                    </w:rPr>
                    <w:t xml:space="preserve">Zasięg min 15m </w:t>
                  </w:r>
                  <w:r w:rsidRPr="00B45D7E">
                    <w:rPr>
                      <w:rFonts w:cstheme="minorHAnsi"/>
                      <w:sz w:val="24"/>
                      <w:szCs w:val="24"/>
                    </w:rPr>
                    <w:br/>
                    <w:t>Komunikacja bezprzewodowa – odbiornik USB</w:t>
                  </w:r>
                  <w:r w:rsidRPr="00B45D7E">
                    <w:rPr>
                      <w:rFonts w:cstheme="minorHAnsi"/>
                      <w:sz w:val="24"/>
                      <w:szCs w:val="24"/>
                    </w:rPr>
                    <w:br/>
                    <w:t>Kompatybilność: Windows 10, 8, 7, XP, Vista, Mac OS X 10.2 lub nowszy</w:t>
                  </w:r>
                  <w:r w:rsidRPr="00B45D7E">
                    <w:rPr>
                      <w:rFonts w:cstheme="minorHAnsi"/>
                      <w:sz w:val="24"/>
                      <w:szCs w:val="24"/>
                    </w:rPr>
                    <w:br/>
                    <w:t xml:space="preserve">Urządzenie zgodne ze standardem </w:t>
                  </w:r>
                  <w:proofErr w:type="spellStart"/>
                  <w:r w:rsidRPr="00B45D7E">
                    <w:rPr>
                      <w:rFonts w:cstheme="minorHAnsi"/>
                      <w:sz w:val="24"/>
                      <w:szCs w:val="24"/>
                    </w:rPr>
                    <w:t>plug&amp;play</w:t>
                  </w:r>
                  <w:proofErr w:type="spellEnd"/>
                  <w:r w:rsidRPr="00B45D7E">
                    <w:rPr>
                      <w:rFonts w:cstheme="minorHAnsi"/>
                      <w:sz w:val="24"/>
                      <w:szCs w:val="24"/>
                    </w:rPr>
                    <w:t xml:space="preserve"> </w:t>
                  </w:r>
                  <w:r w:rsidRPr="00B45D7E">
                    <w:rPr>
                      <w:rFonts w:cstheme="minorHAnsi"/>
                      <w:sz w:val="24"/>
                      <w:szCs w:val="24"/>
                    </w:rPr>
                    <w:br/>
                    <w:t>Waga max. 60 g</w:t>
                  </w:r>
                </w:p>
              </w:tc>
            </w:tr>
          </w:tbl>
          <w:p w14:paraId="61B8CDED" w14:textId="77777777" w:rsidR="0089372B" w:rsidRPr="00B45D7E" w:rsidRDefault="0089372B" w:rsidP="0089372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DEC67" w14:textId="77777777" w:rsidR="0089372B" w:rsidRPr="00B45D7E" w:rsidRDefault="0089372B" w:rsidP="0089372B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93B81BE" w14:textId="77777777" w:rsidR="000F3DD8" w:rsidRDefault="000F3DD8" w:rsidP="000F3DD8">
      <w:pPr>
        <w:rPr>
          <w:rFonts w:cstheme="minorHAnsi"/>
          <w:sz w:val="24"/>
          <w:szCs w:val="24"/>
        </w:rPr>
      </w:pPr>
    </w:p>
    <w:p w14:paraId="6623B3FB" w14:textId="77777777" w:rsidR="005A03AF" w:rsidRDefault="005A03AF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br w:type="page"/>
      </w:r>
    </w:p>
    <w:p w14:paraId="2FFB510F" w14:textId="7F43C684" w:rsidR="00A14FAD" w:rsidRDefault="00A14FAD" w:rsidP="00A14FAD">
      <w:pPr>
        <w:rPr>
          <w:rFonts w:cstheme="minorHAnsi"/>
          <w:b/>
          <w:sz w:val="24"/>
          <w:szCs w:val="24"/>
        </w:rPr>
      </w:pPr>
      <w:r w:rsidRPr="00D67188">
        <w:rPr>
          <w:rFonts w:cstheme="minorHAnsi"/>
          <w:b/>
          <w:sz w:val="24"/>
          <w:szCs w:val="24"/>
        </w:rPr>
        <w:lastRenderedPageBreak/>
        <w:t>1</w:t>
      </w:r>
      <w:r w:rsidR="004907CF">
        <w:rPr>
          <w:rFonts w:cstheme="minorHAnsi"/>
          <w:b/>
          <w:sz w:val="24"/>
          <w:szCs w:val="24"/>
        </w:rPr>
        <w:t>2</w:t>
      </w:r>
      <w:r w:rsidRPr="00D67188">
        <w:rPr>
          <w:rFonts w:cstheme="minorHAnsi"/>
          <w:b/>
          <w:sz w:val="24"/>
          <w:szCs w:val="24"/>
        </w:rPr>
        <w:t>. Zasilacz ATX</w:t>
      </w:r>
      <w:r w:rsidR="00D67188">
        <w:rPr>
          <w:rFonts w:cstheme="minorHAnsi"/>
          <w:b/>
          <w:sz w:val="24"/>
          <w:szCs w:val="24"/>
        </w:rPr>
        <w:t xml:space="preserve"> -6 szt.</w:t>
      </w:r>
    </w:p>
    <w:p w14:paraId="31929FA6" w14:textId="61037BB8" w:rsidR="005A03AF" w:rsidRPr="00D67188" w:rsidRDefault="005A03AF" w:rsidP="00A14FAD">
      <w:pPr>
        <w:rPr>
          <w:rFonts w:cstheme="minorHAnsi"/>
          <w:b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  <w:lang w:eastAsia="pl-PL"/>
        </w:rPr>
        <w:t>N</w:t>
      </w:r>
      <w:r w:rsidRPr="005A03AF">
        <w:rPr>
          <w:rFonts w:eastAsia="Times New Roman" w:cstheme="minorHAnsi"/>
          <w:b/>
          <w:sz w:val="24"/>
          <w:szCs w:val="24"/>
          <w:lang w:eastAsia="pl-PL"/>
        </w:rPr>
        <w:t>azwa,</w:t>
      </w:r>
      <w:r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r w:rsidRPr="005A03AF">
        <w:rPr>
          <w:rFonts w:eastAsia="Times New Roman" w:cstheme="minorHAnsi"/>
          <w:b/>
          <w:sz w:val="24"/>
          <w:szCs w:val="24"/>
          <w:lang w:eastAsia="pl-PL"/>
        </w:rPr>
        <w:t>model</w:t>
      </w:r>
      <w:r>
        <w:rPr>
          <w:rFonts w:eastAsia="Times New Roman" w:cstheme="minorHAnsi"/>
          <w:b/>
          <w:sz w:val="24"/>
          <w:szCs w:val="24"/>
          <w:lang w:eastAsia="pl-PL"/>
        </w:rPr>
        <w:t>………………………………………………………………………………………………….</w:t>
      </w:r>
    </w:p>
    <w:tbl>
      <w:tblPr>
        <w:tblW w:w="5002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128"/>
        <w:gridCol w:w="5526"/>
        <w:gridCol w:w="6344"/>
      </w:tblGrid>
      <w:tr w:rsidR="0089372B" w:rsidRPr="00D67188" w14:paraId="4BD5455E" w14:textId="13066E44" w:rsidTr="00C23707">
        <w:trPr>
          <w:trHeight w:val="284"/>
        </w:trPr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188C3" w14:textId="237F206B" w:rsidR="0089372B" w:rsidRPr="00D67188" w:rsidRDefault="0089372B" w:rsidP="0089372B">
            <w:pPr>
              <w:rPr>
                <w:rFonts w:cstheme="minorHAnsi"/>
                <w:b/>
                <w:sz w:val="24"/>
                <w:szCs w:val="24"/>
              </w:rPr>
            </w:pPr>
            <w:r w:rsidRPr="00676739">
              <w:rPr>
                <w:rFonts w:cstheme="minorHAnsi"/>
                <w:b/>
                <w:sz w:val="24"/>
                <w:szCs w:val="24"/>
              </w:rPr>
              <w:t>Nazwa komponentu</w:t>
            </w:r>
          </w:p>
        </w:tc>
        <w:tc>
          <w:tcPr>
            <w:tcW w:w="1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87249" w14:textId="56662004" w:rsidR="0089372B" w:rsidRPr="00D67188" w:rsidRDefault="0089372B" w:rsidP="0089372B">
            <w:pPr>
              <w:ind w:left="-71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76739">
              <w:rPr>
                <w:rFonts w:cstheme="minorHAnsi"/>
                <w:b/>
                <w:sz w:val="24"/>
                <w:szCs w:val="24"/>
              </w:rPr>
              <w:t xml:space="preserve">Wymagane </w:t>
            </w:r>
            <w:r w:rsidRPr="00676739">
              <w:rPr>
                <w:rFonts w:cstheme="minorHAnsi"/>
                <w:b/>
                <w:sz w:val="24"/>
                <w:szCs w:val="24"/>
                <w:u w:val="single"/>
              </w:rPr>
              <w:t>minimalne</w:t>
            </w:r>
            <w:r w:rsidRPr="00676739">
              <w:rPr>
                <w:rFonts w:cstheme="minorHAnsi"/>
                <w:b/>
                <w:sz w:val="24"/>
                <w:szCs w:val="24"/>
              </w:rPr>
              <w:t xml:space="preserve"> parametry techniczne</w:t>
            </w:r>
          </w:p>
        </w:tc>
        <w:tc>
          <w:tcPr>
            <w:tcW w:w="2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0E172" w14:textId="26E70BCD" w:rsidR="0089372B" w:rsidRPr="00D67188" w:rsidRDefault="0089372B" w:rsidP="0089372B">
            <w:pPr>
              <w:ind w:left="-71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76739">
              <w:rPr>
                <w:rFonts w:cstheme="minorHAnsi"/>
                <w:b/>
                <w:sz w:val="24"/>
                <w:szCs w:val="24"/>
              </w:rPr>
              <w:t>Parametry oferowanego sprzętu</w:t>
            </w:r>
          </w:p>
        </w:tc>
      </w:tr>
      <w:tr w:rsidR="0089372B" w:rsidRPr="00D67188" w14:paraId="4470B423" w14:textId="1A95BBD7" w:rsidTr="00C237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301BC" w14:textId="77777777" w:rsidR="0089372B" w:rsidRPr="00D67188" w:rsidRDefault="0089372B" w:rsidP="0089372B">
            <w:pPr>
              <w:rPr>
                <w:rFonts w:cstheme="minorHAnsi"/>
                <w:sz w:val="24"/>
                <w:szCs w:val="24"/>
              </w:rPr>
            </w:pPr>
            <w:r w:rsidRPr="00D67188">
              <w:rPr>
                <w:rFonts w:cstheme="minorHAnsi"/>
                <w:sz w:val="24"/>
                <w:szCs w:val="24"/>
              </w:rPr>
              <w:t>Parametry</w:t>
            </w:r>
          </w:p>
        </w:tc>
        <w:tc>
          <w:tcPr>
            <w:tcW w:w="197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A48CC8" w14:textId="77777777" w:rsidR="0089372B" w:rsidRPr="00A14FAD" w:rsidRDefault="0089372B" w:rsidP="0089372B">
            <w:pPr>
              <w:numPr>
                <w:ilvl w:val="0"/>
                <w:numId w:val="15"/>
              </w:numPr>
              <w:shd w:val="clear" w:color="auto" w:fill="FEFEFE"/>
              <w:spacing w:before="100" w:beforeAutospacing="1" w:after="100" w:afterAutospacing="1" w:line="276" w:lineRule="auto"/>
              <w:ind w:left="0"/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</w:pPr>
            <w:r w:rsidRPr="00A14FAD"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  <w:t>Standard/Format: ATX</w:t>
            </w:r>
          </w:p>
          <w:p w14:paraId="18B9B17F" w14:textId="77777777" w:rsidR="0089372B" w:rsidRPr="00A14FAD" w:rsidRDefault="00A33A1C" w:rsidP="0089372B">
            <w:pPr>
              <w:numPr>
                <w:ilvl w:val="0"/>
                <w:numId w:val="15"/>
              </w:numPr>
              <w:shd w:val="clear" w:color="auto" w:fill="FEFEFE"/>
              <w:spacing w:before="100" w:beforeAutospacing="1" w:after="100" w:afterAutospacing="1" w:line="276" w:lineRule="auto"/>
              <w:ind w:left="0"/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</w:pPr>
            <w:hyperlink r:id="rId12" w:history="1">
              <w:r w:rsidR="0089372B" w:rsidRPr="00A14FAD">
                <w:rPr>
                  <w:rFonts w:cstheme="minorHAnsi"/>
                  <w:color w:val="333333"/>
                  <w:sz w:val="24"/>
                  <w:szCs w:val="24"/>
                  <w:shd w:val="clear" w:color="auto" w:fill="F7F8F9"/>
                </w:rPr>
                <w:t>Moc [W]</w:t>
              </w:r>
            </w:hyperlink>
            <w:r w:rsidR="0089372B" w:rsidRPr="00A14FAD"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  <w:t>: 500</w:t>
            </w:r>
          </w:p>
          <w:p w14:paraId="26DB0AA3" w14:textId="77777777" w:rsidR="0089372B" w:rsidRPr="00A14FAD" w:rsidRDefault="00A33A1C" w:rsidP="0089372B">
            <w:pPr>
              <w:numPr>
                <w:ilvl w:val="0"/>
                <w:numId w:val="15"/>
              </w:numPr>
              <w:shd w:val="clear" w:color="auto" w:fill="FEFEFE"/>
              <w:spacing w:before="100" w:beforeAutospacing="1" w:after="100" w:afterAutospacing="1" w:line="276" w:lineRule="auto"/>
              <w:ind w:left="0"/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</w:pPr>
            <w:hyperlink r:id="rId13" w:history="1">
              <w:r w:rsidR="0089372B" w:rsidRPr="00A14FAD">
                <w:rPr>
                  <w:rFonts w:cstheme="minorHAnsi"/>
                  <w:color w:val="333333"/>
                  <w:sz w:val="24"/>
                  <w:szCs w:val="24"/>
                  <w:shd w:val="clear" w:color="auto" w:fill="F7F8F9"/>
                </w:rPr>
                <w:t>Certyfikat sprawności</w:t>
              </w:r>
            </w:hyperlink>
            <w:r w:rsidR="0089372B" w:rsidRPr="00A14FAD"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  <w:t xml:space="preserve">: 80 Plus </w:t>
            </w:r>
            <w:proofErr w:type="spellStart"/>
            <w:r w:rsidR="0089372B" w:rsidRPr="00A14FAD"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  <w:t>Bronze</w:t>
            </w:r>
            <w:proofErr w:type="spellEnd"/>
          </w:p>
          <w:p w14:paraId="3C33DD37" w14:textId="77777777" w:rsidR="0089372B" w:rsidRPr="00A14FAD" w:rsidRDefault="00A33A1C" w:rsidP="0089372B">
            <w:pPr>
              <w:numPr>
                <w:ilvl w:val="0"/>
                <w:numId w:val="15"/>
              </w:numPr>
              <w:shd w:val="clear" w:color="auto" w:fill="FEFEFE"/>
              <w:spacing w:before="100" w:beforeAutospacing="1" w:after="100" w:afterAutospacing="1" w:line="276" w:lineRule="auto"/>
              <w:ind w:left="0"/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</w:pPr>
            <w:hyperlink r:id="rId14" w:history="1">
              <w:r w:rsidR="0089372B" w:rsidRPr="00A14FAD">
                <w:rPr>
                  <w:rFonts w:cstheme="minorHAnsi"/>
                  <w:color w:val="333333"/>
                  <w:sz w:val="24"/>
                  <w:szCs w:val="24"/>
                  <w:shd w:val="clear" w:color="auto" w:fill="F7F8F9"/>
                </w:rPr>
                <w:t>Układ PFC</w:t>
              </w:r>
            </w:hyperlink>
            <w:r w:rsidR="0089372B" w:rsidRPr="00A14FAD"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  <w:t>: Aktywny</w:t>
            </w:r>
          </w:p>
          <w:p w14:paraId="2CBA6431" w14:textId="77777777" w:rsidR="0089372B" w:rsidRPr="00A14FAD" w:rsidRDefault="00A33A1C" w:rsidP="0089372B">
            <w:pPr>
              <w:numPr>
                <w:ilvl w:val="0"/>
                <w:numId w:val="15"/>
              </w:numPr>
              <w:shd w:val="clear" w:color="auto" w:fill="FEFEFE"/>
              <w:spacing w:before="100" w:beforeAutospacing="1" w:after="100" w:afterAutospacing="1" w:line="276" w:lineRule="auto"/>
              <w:ind w:left="0"/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</w:pPr>
            <w:hyperlink r:id="rId15" w:history="1">
              <w:r w:rsidR="0089372B" w:rsidRPr="00A14FAD">
                <w:rPr>
                  <w:rFonts w:cstheme="minorHAnsi"/>
                  <w:color w:val="333333"/>
                  <w:sz w:val="24"/>
                  <w:szCs w:val="24"/>
                  <w:shd w:val="clear" w:color="auto" w:fill="F7F8F9"/>
                </w:rPr>
                <w:t>Sprawność [%]</w:t>
              </w:r>
            </w:hyperlink>
            <w:r w:rsidR="0089372B" w:rsidRPr="00A14FAD"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  <w:t>: co najmniej 86</w:t>
            </w:r>
          </w:p>
          <w:p w14:paraId="05A28425" w14:textId="77777777" w:rsidR="0089372B" w:rsidRPr="00A14FAD" w:rsidRDefault="00A33A1C" w:rsidP="0089372B">
            <w:pPr>
              <w:numPr>
                <w:ilvl w:val="0"/>
                <w:numId w:val="15"/>
              </w:numPr>
              <w:shd w:val="clear" w:color="auto" w:fill="FEFEFE"/>
              <w:spacing w:before="100" w:beforeAutospacing="1" w:after="100" w:afterAutospacing="1" w:line="276" w:lineRule="auto"/>
              <w:ind w:left="0"/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</w:pPr>
            <w:hyperlink r:id="rId16" w:history="1">
              <w:r w:rsidR="0089372B" w:rsidRPr="00A14FAD">
                <w:rPr>
                  <w:rFonts w:cstheme="minorHAnsi"/>
                  <w:color w:val="333333"/>
                  <w:sz w:val="24"/>
                  <w:szCs w:val="24"/>
                  <w:shd w:val="clear" w:color="auto" w:fill="F7F8F9"/>
                </w:rPr>
                <w:t>Typ chłodzenia</w:t>
              </w:r>
            </w:hyperlink>
            <w:r w:rsidR="0089372B" w:rsidRPr="00A14FAD"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  <w:t>: Aktywne - wentylator</w:t>
            </w:r>
          </w:p>
          <w:p w14:paraId="46B438D6" w14:textId="77777777" w:rsidR="0089372B" w:rsidRPr="00A14FAD" w:rsidRDefault="0089372B" w:rsidP="0089372B">
            <w:pPr>
              <w:numPr>
                <w:ilvl w:val="0"/>
                <w:numId w:val="15"/>
              </w:numPr>
              <w:shd w:val="clear" w:color="auto" w:fill="FEFEFE"/>
              <w:spacing w:before="100" w:beforeAutospacing="1" w:after="100" w:afterAutospacing="1" w:line="276" w:lineRule="auto"/>
              <w:ind w:left="0"/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</w:pPr>
            <w:r w:rsidRPr="00A14FAD"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  <w:t>Średnica wentylatora [mm]: 120</w:t>
            </w:r>
          </w:p>
          <w:p w14:paraId="0AF548D4" w14:textId="77777777" w:rsidR="0089372B" w:rsidRPr="00A14FAD" w:rsidRDefault="0089372B" w:rsidP="0089372B">
            <w:pPr>
              <w:numPr>
                <w:ilvl w:val="0"/>
                <w:numId w:val="15"/>
              </w:numPr>
              <w:shd w:val="clear" w:color="auto" w:fill="FEFEFE"/>
              <w:spacing w:before="100" w:beforeAutospacing="1" w:after="100" w:afterAutospacing="1" w:line="276" w:lineRule="auto"/>
              <w:ind w:left="0"/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</w:pPr>
            <w:r w:rsidRPr="00A14FAD"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  <w:t xml:space="preserve">Zabezpieczenia: </w:t>
            </w:r>
            <w:hyperlink r:id="rId17" w:history="1">
              <w:r w:rsidRPr="00A14FAD">
                <w:rPr>
                  <w:rFonts w:cstheme="minorHAnsi"/>
                  <w:color w:val="333333"/>
                  <w:sz w:val="24"/>
                  <w:szCs w:val="24"/>
                  <w:shd w:val="clear" w:color="auto" w:fill="F7F8F9"/>
                </w:rPr>
                <w:t>OPP</w:t>
              </w:r>
            </w:hyperlink>
            <w:r w:rsidRPr="00A14FAD"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  <w:t xml:space="preserve">, </w:t>
            </w:r>
            <w:hyperlink r:id="rId18" w:history="1">
              <w:r w:rsidRPr="00A14FAD">
                <w:rPr>
                  <w:rFonts w:cstheme="minorHAnsi"/>
                  <w:color w:val="333333"/>
                  <w:sz w:val="24"/>
                  <w:szCs w:val="24"/>
                  <w:shd w:val="clear" w:color="auto" w:fill="F7F8F9"/>
                </w:rPr>
                <w:t>OVP</w:t>
              </w:r>
            </w:hyperlink>
            <w:r w:rsidRPr="00A14FAD"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  <w:t xml:space="preserve">, </w:t>
            </w:r>
            <w:hyperlink r:id="rId19" w:history="1">
              <w:r w:rsidRPr="00A14FAD">
                <w:rPr>
                  <w:rFonts w:cstheme="minorHAnsi"/>
                  <w:color w:val="333333"/>
                  <w:sz w:val="24"/>
                  <w:szCs w:val="24"/>
                  <w:shd w:val="clear" w:color="auto" w:fill="F7F8F9"/>
                </w:rPr>
                <w:t>SCP</w:t>
              </w:r>
            </w:hyperlink>
            <w:r w:rsidRPr="00A14FAD"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  <w:t xml:space="preserve">, </w:t>
            </w:r>
            <w:hyperlink r:id="rId20" w:history="1">
              <w:r w:rsidRPr="00A14FAD">
                <w:rPr>
                  <w:rFonts w:cstheme="minorHAnsi"/>
                  <w:color w:val="333333"/>
                  <w:sz w:val="24"/>
                  <w:szCs w:val="24"/>
                  <w:shd w:val="clear" w:color="auto" w:fill="F7F8F9"/>
                </w:rPr>
                <w:t>SIP</w:t>
              </w:r>
            </w:hyperlink>
          </w:p>
          <w:p w14:paraId="7EF7B3BF" w14:textId="77777777" w:rsidR="0089372B" w:rsidRPr="00A14FAD" w:rsidRDefault="0089372B" w:rsidP="0089372B">
            <w:pPr>
              <w:numPr>
                <w:ilvl w:val="0"/>
                <w:numId w:val="15"/>
              </w:numPr>
              <w:shd w:val="clear" w:color="auto" w:fill="FEFEFE"/>
              <w:spacing w:before="100" w:beforeAutospacing="1" w:after="100" w:afterAutospacing="1" w:line="276" w:lineRule="auto"/>
              <w:ind w:left="0"/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</w:pPr>
            <w:r w:rsidRPr="00A14FAD"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  <w:t>Max. moc linii +12V: co najmniej 490W</w:t>
            </w:r>
          </w:p>
          <w:p w14:paraId="7FB79234" w14:textId="77777777" w:rsidR="0089372B" w:rsidRPr="00A14FAD" w:rsidRDefault="0089372B" w:rsidP="0089372B">
            <w:pPr>
              <w:numPr>
                <w:ilvl w:val="0"/>
                <w:numId w:val="15"/>
              </w:numPr>
              <w:shd w:val="clear" w:color="auto" w:fill="FEFEFE"/>
              <w:spacing w:before="100" w:beforeAutospacing="1" w:after="100" w:afterAutospacing="1" w:line="276" w:lineRule="auto"/>
              <w:ind w:left="0"/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</w:pPr>
            <w:r w:rsidRPr="00A14FAD"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  <w:t>Max. moc linii +3.3V/+5V: 75W</w:t>
            </w:r>
          </w:p>
          <w:p w14:paraId="4070E3C7" w14:textId="77777777" w:rsidR="0089372B" w:rsidRPr="00A14FAD" w:rsidRDefault="0089372B" w:rsidP="0089372B">
            <w:pPr>
              <w:numPr>
                <w:ilvl w:val="0"/>
                <w:numId w:val="15"/>
              </w:numPr>
              <w:shd w:val="clear" w:color="auto" w:fill="FEFEFE"/>
              <w:spacing w:before="100" w:beforeAutospacing="1" w:after="100" w:afterAutospacing="1" w:line="276" w:lineRule="auto"/>
              <w:ind w:left="0"/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</w:pPr>
            <w:r w:rsidRPr="00A14FAD"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  <w:t>Maks. obciążenie linii +12V: 41 A</w:t>
            </w:r>
          </w:p>
          <w:p w14:paraId="45DF321E" w14:textId="77777777" w:rsidR="0089372B" w:rsidRPr="00A14FAD" w:rsidRDefault="0089372B" w:rsidP="0089372B">
            <w:pPr>
              <w:numPr>
                <w:ilvl w:val="0"/>
                <w:numId w:val="15"/>
              </w:numPr>
              <w:shd w:val="clear" w:color="auto" w:fill="FEFEFE"/>
              <w:spacing w:before="100" w:beforeAutospacing="1" w:after="100" w:afterAutospacing="1" w:line="276" w:lineRule="auto"/>
              <w:ind w:left="0"/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</w:pPr>
            <w:r w:rsidRPr="00A14FAD"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  <w:t>Maks. obciążenie linii +5V: 15 A</w:t>
            </w:r>
          </w:p>
          <w:p w14:paraId="1E928729" w14:textId="77777777" w:rsidR="0089372B" w:rsidRPr="00A14FAD" w:rsidRDefault="0089372B" w:rsidP="0089372B">
            <w:pPr>
              <w:numPr>
                <w:ilvl w:val="0"/>
                <w:numId w:val="15"/>
              </w:numPr>
              <w:shd w:val="clear" w:color="auto" w:fill="FEFEFE"/>
              <w:spacing w:before="100" w:beforeAutospacing="1" w:after="100" w:afterAutospacing="1" w:line="276" w:lineRule="auto"/>
              <w:ind w:left="0"/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</w:pPr>
            <w:r w:rsidRPr="00A14FAD"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  <w:t>Maks. obciążenie linii +3.3V: 15 A</w:t>
            </w:r>
          </w:p>
          <w:p w14:paraId="7657F6B3" w14:textId="77777777" w:rsidR="0089372B" w:rsidRPr="00A14FAD" w:rsidRDefault="0089372B" w:rsidP="0089372B">
            <w:pPr>
              <w:numPr>
                <w:ilvl w:val="0"/>
                <w:numId w:val="15"/>
              </w:numPr>
              <w:shd w:val="clear" w:color="auto" w:fill="FEFEFE"/>
              <w:spacing w:before="100" w:beforeAutospacing="1" w:after="100" w:afterAutospacing="1" w:line="276" w:lineRule="auto"/>
              <w:ind w:left="0"/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</w:pPr>
            <w:r w:rsidRPr="00A14FAD"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  <w:t>Maks. obciążenie linii +5VSB: 2.5 A</w:t>
            </w:r>
          </w:p>
          <w:p w14:paraId="27A023D2" w14:textId="77777777" w:rsidR="0089372B" w:rsidRPr="00A14FAD" w:rsidRDefault="0089372B" w:rsidP="0089372B">
            <w:pPr>
              <w:numPr>
                <w:ilvl w:val="0"/>
                <w:numId w:val="15"/>
              </w:numPr>
              <w:shd w:val="clear" w:color="auto" w:fill="FEFEFE"/>
              <w:spacing w:before="100" w:beforeAutospacing="1" w:after="100" w:afterAutospacing="1" w:line="276" w:lineRule="auto"/>
              <w:ind w:left="0"/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</w:pPr>
            <w:r w:rsidRPr="00A14FAD"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  <w:t>Maks. obciążenie linii -12V: 0.3 A</w:t>
            </w:r>
          </w:p>
          <w:p w14:paraId="458AED41" w14:textId="77777777" w:rsidR="0089372B" w:rsidRPr="00A14FAD" w:rsidRDefault="00A33A1C" w:rsidP="0089372B">
            <w:pPr>
              <w:numPr>
                <w:ilvl w:val="0"/>
                <w:numId w:val="15"/>
              </w:numPr>
              <w:shd w:val="clear" w:color="auto" w:fill="FEFEFE"/>
              <w:spacing w:before="100" w:beforeAutospacing="1" w:after="100" w:afterAutospacing="1" w:line="276" w:lineRule="auto"/>
              <w:ind w:left="0"/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</w:pPr>
            <w:hyperlink r:id="rId21" w:history="1">
              <w:r w:rsidR="0089372B" w:rsidRPr="00A14FAD">
                <w:rPr>
                  <w:rFonts w:cstheme="minorHAnsi"/>
                  <w:color w:val="333333"/>
                  <w:sz w:val="24"/>
                  <w:szCs w:val="24"/>
                  <w:shd w:val="clear" w:color="auto" w:fill="F7F8F9"/>
                </w:rPr>
                <w:t>PCI-E 8-pin (6+2)</w:t>
              </w:r>
            </w:hyperlink>
            <w:r w:rsidR="0089372B" w:rsidRPr="00A14FAD"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  <w:t>: 2</w:t>
            </w:r>
          </w:p>
          <w:p w14:paraId="7DBCB8C4" w14:textId="77777777" w:rsidR="0089372B" w:rsidRPr="00A14FAD" w:rsidRDefault="00A33A1C" w:rsidP="0089372B">
            <w:pPr>
              <w:numPr>
                <w:ilvl w:val="0"/>
                <w:numId w:val="15"/>
              </w:numPr>
              <w:shd w:val="clear" w:color="auto" w:fill="FEFEFE"/>
              <w:spacing w:before="100" w:beforeAutospacing="1" w:after="100" w:afterAutospacing="1" w:line="276" w:lineRule="auto"/>
              <w:ind w:left="0"/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</w:pPr>
            <w:hyperlink r:id="rId22" w:history="1">
              <w:r w:rsidR="0089372B" w:rsidRPr="00A14FAD">
                <w:rPr>
                  <w:rFonts w:cstheme="minorHAnsi"/>
                  <w:color w:val="333333"/>
                  <w:sz w:val="24"/>
                  <w:szCs w:val="24"/>
                  <w:shd w:val="clear" w:color="auto" w:fill="F7F8F9"/>
                </w:rPr>
                <w:t>SATA</w:t>
              </w:r>
            </w:hyperlink>
            <w:r w:rsidR="0089372B" w:rsidRPr="00A14FAD"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  <w:t>: co najmniej 6</w:t>
            </w:r>
          </w:p>
          <w:p w14:paraId="4C093575" w14:textId="77777777" w:rsidR="0089372B" w:rsidRPr="00A14FAD" w:rsidRDefault="00A33A1C" w:rsidP="0089372B">
            <w:pPr>
              <w:numPr>
                <w:ilvl w:val="0"/>
                <w:numId w:val="15"/>
              </w:numPr>
              <w:shd w:val="clear" w:color="auto" w:fill="FEFEFE"/>
              <w:spacing w:before="100" w:beforeAutospacing="1" w:after="100" w:afterAutospacing="1" w:line="276" w:lineRule="auto"/>
              <w:ind w:left="0"/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</w:pPr>
            <w:hyperlink r:id="rId23" w:history="1">
              <w:proofErr w:type="spellStart"/>
              <w:r w:rsidR="0089372B" w:rsidRPr="00A14FAD">
                <w:rPr>
                  <w:rFonts w:cstheme="minorHAnsi"/>
                  <w:color w:val="333333"/>
                  <w:sz w:val="24"/>
                  <w:szCs w:val="24"/>
                  <w:shd w:val="clear" w:color="auto" w:fill="F7F8F9"/>
                </w:rPr>
                <w:t>Molex</w:t>
              </w:r>
              <w:proofErr w:type="spellEnd"/>
            </w:hyperlink>
            <w:r w:rsidR="0089372B" w:rsidRPr="00A14FAD"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  <w:t>: 3</w:t>
            </w:r>
          </w:p>
          <w:p w14:paraId="1854A5E5" w14:textId="77777777" w:rsidR="0089372B" w:rsidRPr="00A14FAD" w:rsidRDefault="00A33A1C" w:rsidP="0089372B">
            <w:pPr>
              <w:numPr>
                <w:ilvl w:val="0"/>
                <w:numId w:val="15"/>
              </w:numPr>
              <w:shd w:val="clear" w:color="auto" w:fill="FEFEFE"/>
              <w:spacing w:before="100" w:beforeAutospacing="1" w:after="100" w:afterAutospacing="1" w:line="276" w:lineRule="auto"/>
              <w:ind w:left="0"/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</w:pPr>
            <w:hyperlink r:id="rId24" w:history="1">
              <w:r w:rsidR="0089372B" w:rsidRPr="00A14FAD">
                <w:rPr>
                  <w:rFonts w:cstheme="minorHAnsi"/>
                  <w:color w:val="333333"/>
                  <w:sz w:val="24"/>
                  <w:szCs w:val="24"/>
                  <w:shd w:val="clear" w:color="auto" w:fill="F7F8F9"/>
                </w:rPr>
                <w:t>Pozostałe złącza</w:t>
              </w:r>
            </w:hyperlink>
            <w:r w:rsidR="0089372B" w:rsidRPr="00A14FAD"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  <w:t>:</w:t>
            </w:r>
          </w:p>
          <w:p w14:paraId="026CF43F" w14:textId="77777777" w:rsidR="0089372B" w:rsidRPr="00A14FAD" w:rsidRDefault="0089372B" w:rsidP="0089372B">
            <w:pPr>
              <w:numPr>
                <w:ilvl w:val="0"/>
                <w:numId w:val="15"/>
              </w:numPr>
              <w:shd w:val="clear" w:color="auto" w:fill="FEFEFE"/>
              <w:spacing w:before="100" w:beforeAutospacing="1" w:after="100" w:afterAutospacing="1" w:line="276" w:lineRule="auto"/>
              <w:ind w:left="0"/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</w:pPr>
            <w:r w:rsidRPr="00A14FAD"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  <w:t>1 x EPS 12V 8P (4+4)</w:t>
            </w:r>
          </w:p>
          <w:p w14:paraId="1427583C" w14:textId="3640D97E" w:rsidR="0089372B" w:rsidRPr="00D67188" w:rsidRDefault="0089372B" w:rsidP="0089372B">
            <w:pPr>
              <w:numPr>
                <w:ilvl w:val="0"/>
                <w:numId w:val="15"/>
              </w:numPr>
              <w:shd w:val="clear" w:color="auto" w:fill="FEFEFE"/>
              <w:spacing w:before="100" w:beforeAutospacing="1" w:after="100" w:afterAutospacing="1" w:line="276" w:lineRule="auto"/>
              <w:ind w:left="0"/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</w:pPr>
            <w:r w:rsidRPr="00A14FAD"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  <w:t>1 x ATX 24-pin (24)</w:t>
            </w:r>
          </w:p>
        </w:tc>
        <w:tc>
          <w:tcPr>
            <w:tcW w:w="226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D53F075" w14:textId="77777777" w:rsidR="0089372B" w:rsidRPr="00A14FAD" w:rsidRDefault="0089372B" w:rsidP="0089372B">
            <w:pPr>
              <w:numPr>
                <w:ilvl w:val="0"/>
                <w:numId w:val="15"/>
              </w:numPr>
              <w:shd w:val="clear" w:color="auto" w:fill="FEFEFE"/>
              <w:spacing w:before="100" w:beforeAutospacing="1" w:after="100" w:afterAutospacing="1" w:line="276" w:lineRule="auto"/>
              <w:ind w:left="0"/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</w:pPr>
          </w:p>
        </w:tc>
      </w:tr>
    </w:tbl>
    <w:p w14:paraId="51ACC4BA" w14:textId="063F8590" w:rsidR="00D67188" w:rsidRDefault="00D67188" w:rsidP="00D67188">
      <w:pPr>
        <w:rPr>
          <w:rFonts w:cstheme="minorHAnsi"/>
          <w:b/>
          <w:sz w:val="24"/>
          <w:szCs w:val="24"/>
        </w:rPr>
      </w:pPr>
      <w:r w:rsidRPr="00D67188">
        <w:rPr>
          <w:rFonts w:cstheme="minorHAnsi"/>
          <w:b/>
          <w:sz w:val="24"/>
          <w:szCs w:val="24"/>
        </w:rPr>
        <w:lastRenderedPageBreak/>
        <w:t>1</w:t>
      </w:r>
      <w:r w:rsidR="004907CF">
        <w:rPr>
          <w:rFonts w:cstheme="minorHAnsi"/>
          <w:b/>
          <w:sz w:val="24"/>
          <w:szCs w:val="24"/>
        </w:rPr>
        <w:t>3</w:t>
      </w:r>
      <w:r w:rsidRPr="00D67188">
        <w:rPr>
          <w:rFonts w:cstheme="minorHAnsi"/>
          <w:b/>
          <w:sz w:val="24"/>
          <w:szCs w:val="24"/>
        </w:rPr>
        <w:t>. Pamięć RAM DDR3 8 GB 1600MHz.</w:t>
      </w:r>
      <w:r>
        <w:rPr>
          <w:rFonts w:cstheme="minorHAnsi"/>
          <w:b/>
          <w:sz w:val="24"/>
          <w:szCs w:val="24"/>
        </w:rPr>
        <w:t xml:space="preserve"> -6 szt.</w:t>
      </w:r>
    </w:p>
    <w:p w14:paraId="5D248E66" w14:textId="5E77B61F" w:rsidR="005A03AF" w:rsidRPr="00D67188" w:rsidRDefault="005A03AF" w:rsidP="00D67188">
      <w:pPr>
        <w:rPr>
          <w:rFonts w:cstheme="minorHAnsi"/>
          <w:b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  <w:lang w:eastAsia="pl-PL"/>
        </w:rPr>
        <w:t>N</w:t>
      </w:r>
      <w:r w:rsidRPr="005A03AF">
        <w:rPr>
          <w:rFonts w:eastAsia="Times New Roman" w:cstheme="minorHAnsi"/>
          <w:b/>
          <w:sz w:val="24"/>
          <w:szCs w:val="24"/>
          <w:lang w:eastAsia="pl-PL"/>
        </w:rPr>
        <w:t>azwa,</w:t>
      </w:r>
      <w:r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r w:rsidRPr="005A03AF">
        <w:rPr>
          <w:rFonts w:eastAsia="Times New Roman" w:cstheme="minorHAnsi"/>
          <w:b/>
          <w:sz w:val="24"/>
          <w:szCs w:val="24"/>
          <w:lang w:eastAsia="pl-PL"/>
        </w:rPr>
        <w:t>model</w:t>
      </w:r>
      <w:r>
        <w:rPr>
          <w:rFonts w:eastAsia="Times New Roman" w:cstheme="minorHAnsi"/>
          <w:b/>
          <w:sz w:val="24"/>
          <w:szCs w:val="24"/>
          <w:lang w:eastAsia="pl-PL"/>
        </w:rPr>
        <w:t>………………………………………………………………………………………………….</w:t>
      </w:r>
    </w:p>
    <w:tbl>
      <w:tblPr>
        <w:tblW w:w="14074" w:type="dxa"/>
        <w:tblInd w:w="-4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7"/>
        <w:gridCol w:w="5528"/>
        <w:gridCol w:w="6379"/>
      </w:tblGrid>
      <w:tr w:rsidR="00646ED1" w:rsidRPr="00D67188" w14:paraId="0A8BD7AF" w14:textId="737BC2CB" w:rsidTr="00C23707">
        <w:trPr>
          <w:cantSplit/>
        </w:trPr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3E23E" w14:textId="6A13351B" w:rsidR="00646ED1" w:rsidRPr="00D67188" w:rsidRDefault="00646ED1" w:rsidP="00646ED1">
            <w:pPr>
              <w:rPr>
                <w:rFonts w:cstheme="minorHAnsi"/>
                <w:b/>
                <w:sz w:val="24"/>
                <w:szCs w:val="24"/>
              </w:rPr>
            </w:pPr>
            <w:r w:rsidRPr="00676739">
              <w:rPr>
                <w:rFonts w:cstheme="minorHAnsi"/>
                <w:b/>
                <w:sz w:val="24"/>
                <w:szCs w:val="24"/>
              </w:rPr>
              <w:t>Nazwa komponentu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B5A15" w14:textId="77597EFF" w:rsidR="00646ED1" w:rsidRPr="00D67188" w:rsidRDefault="00646ED1" w:rsidP="00646ED1">
            <w:pPr>
              <w:ind w:left="-71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76739">
              <w:rPr>
                <w:rFonts w:cstheme="minorHAnsi"/>
                <w:b/>
                <w:sz w:val="24"/>
                <w:szCs w:val="24"/>
              </w:rPr>
              <w:t xml:space="preserve">Wymagane </w:t>
            </w:r>
            <w:r w:rsidRPr="00676739">
              <w:rPr>
                <w:rFonts w:cstheme="minorHAnsi"/>
                <w:b/>
                <w:sz w:val="24"/>
                <w:szCs w:val="24"/>
                <w:u w:val="single"/>
              </w:rPr>
              <w:t>minimalne</w:t>
            </w:r>
            <w:r w:rsidRPr="00676739">
              <w:rPr>
                <w:rFonts w:cstheme="minorHAnsi"/>
                <w:b/>
                <w:sz w:val="24"/>
                <w:szCs w:val="24"/>
              </w:rPr>
              <w:t xml:space="preserve"> parametry techniczne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CCB1F" w14:textId="3F69ED67" w:rsidR="00646ED1" w:rsidRPr="00D67188" w:rsidRDefault="00646ED1" w:rsidP="00646ED1">
            <w:pPr>
              <w:ind w:left="-71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76739">
              <w:rPr>
                <w:rFonts w:cstheme="minorHAnsi"/>
                <w:b/>
                <w:sz w:val="24"/>
                <w:szCs w:val="24"/>
              </w:rPr>
              <w:t>Parametry oferowanego sprzętu</w:t>
            </w:r>
          </w:p>
        </w:tc>
      </w:tr>
      <w:tr w:rsidR="00646ED1" w:rsidRPr="00D67188" w14:paraId="453BB6F1" w14:textId="30395B53" w:rsidTr="00C23707">
        <w:trPr>
          <w:cantSplit/>
          <w:trHeight w:val="2882"/>
        </w:trPr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DE1863" w14:textId="77777777" w:rsidR="00646ED1" w:rsidRPr="00D67188" w:rsidRDefault="00646ED1" w:rsidP="00646ED1">
            <w:pPr>
              <w:rPr>
                <w:rFonts w:cstheme="minorHAnsi"/>
                <w:sz w:val="24"/>
                <w:szCs w:val="24"/>
              </w:rPr>
            </w:pPr>
            <w:r w:rsidRPr="00D67188">
              <w:rPr>
                <w:rFonts w:cstheme="minorHAnsi"/>
                <w:sz w:val="24"/>
                <w:szCs w:val="24"/>
              </w:rPr>
              <w:t>Dane techniczne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05A5034" w14:textId="77777777" w:rsidR="00646ED1" w:rsidRPr="00D67188" w:rsidRDefault="00A33A1C" w:rsidP="00646ED1">
            <w:pPr>
              <w:numPr>
                <w:ilvl w:val="0"/>
                <w:numId w:val="15"/>
              </w:numPr>
              <w:shd w:val="clear" w:color="auto" w:fill="FEFEFE"/>
              <w:spacing w:before="100" w:beforeAutospacing="1" w:after="100" w:afterAutospacing="1" w:line="276" w:lineRule="auto"/>
              <w:ind w:left="0"/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</w:pPr>
            <w:hyperlink r:id="rId25" w:history="1">
              <w:r w:rsidR="00646ED1" w:rsidRPr="00D67188">
                <w:rPr>
                  <w:rFonts w:cstheme="minorHAnsi"/>
                  <w:color w:val="333333"/>
                  <w:sz w:val="24"/>
                  <w:szCs w:val="24"/>
                  <w:shd w:val="clear" w:color="auto" w:fill="F7F8F9"/>
                </w:rPr>
                <w:t>Konstrukcja</w:t>
              </w:r>
            </w:hyperlink>
            <w:r w:rsidR="00646ED1" w:rsidRPr="00D67188"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  <w:t>: Aluminiowy radiator</w:t>
            </w:r>
          </w:p>
          <w:p w14:paraId="13C3A440" w14:textId="77777777" w:rsidR="00646ED1" w:rsidRPr="00D67188" w:rsidRDefault="00646ED1" w:rsidP="00646ED1">
            <w:pPr>
              <w:numPr>
                <w:ilvl w:val="0"/>
                <w:numId w:val="15"/>
              </w:numPr>
              <w:shd w:val="clear" w:color="auto" w:fill="FEFEFE"/>
              <w:spacing w:before="100" w:beforeAutospacing="1" w:after="100" w:afterAutospacing="1" w:line="276" w:lineRule="auto"/>
              <w:ind w:left="0"/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</w:pPr>
            <w:r w:rsidRPr="00D67188"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  <w:t>Dwustronna</w:t>
            </w:r>
          </w:p>
          <w:p w14:paraId="5380D80E" w14:textId="77777777" w:rsidR="00646ED1" w:rsidRPr="00D67188" w:rsidRDefault="00646ED1" w:rsidP="00646ED1">
            <w:pPr>
              <w:numPr>
                <w:ilvl w:val="0"/>
                <w:numId w:val="15"/>
              </w:numPr>
              <w:shd w:val="clear" w:color="auto" w:fill="FEFEFE"/>
              <w:spacing w:before="100" w:beforeAutospacing="1" w:after="100" w:afterAutospacing="1" w:line="276" w:lineRule="auto"/>
              <w:ind w:left="0"/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</w:pPr>
            <w:r w:rsidRPr="00D67188"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  <w:t>Złocone styki</w:t>
            </w:r>
          </w:p>
          <w:p w14:paraId="10ED82C1" w14:textId="77777777" w:rsidR="00646ED1" w:rsidRPr="00D67188" w:rsidRDefault="00A33A1C" w:rsidP="00646ED1">
            <w:pPr>
              <w:numPr>
                <w:ilvl w:val="0"/>
                <w:numId w:val="15"/>
              </w:numPr>
              <w:shd w:val="clear" w:color="auto" w:fill="FEFEFE"/>
              <w:spacing w:before="100" w:beforeAutospacing="1" w:after="100" w:afterAutospacing="1" w:line="276" w:lineRule="auto"/>
              <w:ind w:left="0"/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</w:pPr>
            <w:hyperlink r:id="rId26" w:history="1">
              <w:r w:rsidR="00646ED1" w:rsidRPr="00D67188">
                <w:rPr>
                  <w:rFonts w:cstheme="minorHAnsi"/>
                  <w:color w:val="333333"/>
                  <w:sz w:val="24"/>
                  <w:szCs w:val="24"/>
                  <w:shd w:val="clear" w:color="auto" w:fill="F7F8F9"/>
                </w:rPr>
                <w:t>Typ pamięci</w:t>
              </w:r>
            </w:hyperlink>
            <w:r w:rsidR="00646ED1" w:rsidRPr="00D67188"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  <w:t>: DIMM DDR3</w:t>
            </w:r>
          </w:p>
          <w:p w14:paraId="02BDEEA6" w14:textId="77777777" w:rsidR="00646ED1" w:rsidRPr="00D67188" w:rsidRDefault="00A33A1C" w:rsidP="00646ED1">
            <w:pPr>
              <w:numPr>
                <w:ilvl w:val="0"/>
                <w:numId w:val="15"/>
              </w:numPr>
              <w:shd w:val="clear" w:color="auto" w:fill="FEFEFE"/>
              <w:spacing w:before="100" w:beforeAutospacing="1" w:after="100" w:afterAutospacing="1" w:line="276" w:lineRule="auto"/>
              <w:ind w:left="0"/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</w:pPr>
            <w:hyperlink r:id="rId27" w:history="1">
              <w:r w:rsidR="00646ED1" w:rsidRPr="00D67188">
                <w:rPr>
                  <w:rFonts w:cstheme="minorHAnsi"/>
                  <w:color w:val="333333"/>
                  <w:sz w:val="24"/>
                  <w:szCs w:val="24"/>
                  <w:shd w:val="clear" w:color="auto" w:fill="F7F8F9"/>
                </w:rPr>
                <w:t>Chłodzenie</w:t>
              </w:r>
            </w:hyperlink>
            <w:r w:rsidR="00646ED1" w:rsidRPr="00D67188"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  <w:t>: Radiator</w:t>
            </w:r>
          </w:p>
          <w:p w14:paraId="4B790330" w14:textId="77777777" w:rsidR="00646ED1" w:rsidRPr="00D67188" w:rsidRDefault="00A33A1C" w:rsidP="00646ED1">
            <w:pPr>
              <w:numPr>
                <w:ilvl w:val="0"/>
                <w:numId w:val="15"/>
              </w:numPr>
              <w:shd w:val="clear" w:color="auto" w:fill="FEFEFE"/>
              <w:spacing w:before="100" w:beforeAutospacing="1" w:after="100" w:afterAutospacing="1" w:line="276" w:lineRule="auto"/>
              <w:ind w:left="0"/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</w:pPr>
            <w:hyperlink r:id="rId28" w:history="1">
              <w:r w:rsidR="00646ED1" w:rsidRPr="00D67188">
                <w:rPr>
                  <w:rFonts w:cstheme="minorHAnsi"/>
                  <w:color w:val="333333"/>
                  <w:sz w:val="24"/>
                  <w:szCs w:val="24"/>
                  <w:shd w:val="clear" w:color="auto" w:fill="F7F8F9"/>
                </w:rPr>
                <w:t>Pojemność</w:t>
              </w:r>
            </w:hyperlink>
            <w:r w:rsidR="00646ED1" w:rsidRPr="00D67188"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  <w:t>: 8 GB</w:t>
            </w:r>
          </w:p>
          <w:p w14:paraId="7C7C1AB5" w14:textId="77777777" w:rsidR="00646ED1" w:rsidRPr="00D67188" w:rsidRDefault="00A33A1C" w:rsidP="00646ED1">
            <w:pPr>
              <w:numPr>
                <w:ilvl w:val="0"/>
                <w:numId w:val="15"/>
              </w:numPr>
              <w:shd w:val="clear" w:color="auto" w:fill="FEFEFE"/>
              <w:spacing w:before="100" w:beforeAutospacing="1" w:after="100" w:afterAutospacing="1" w:line="276" w:lineRule="auto"/>
              <w:ind w:left="0"/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</w:pPr>
            <w:hyperlink r:id="rId29" w:history="1">
              <w:r w:rsidR="00646ED1" w:rsidRPr="00D67188">
                <w:rPr>
                  <w:rFonts w:cstheme="minorHAnsi"/>
                  <w:color w:val="333333"/>
                  <w:sz w:val="24"/>
                  <w:szCs w:val="24"/>
                  <w:shd w:val="clear" w:color="auto" w:fill="F7F8F9"/>
                </w:rPr>
                <w:t>Częstotliwość pracy [MHz]</w:t>
              </w:r>
            </w:hyperlink>
            <w:r w:rsidR="00646ED1" w:rsidRPr="00D67188"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  <w:t>: 1600</w:t>
            </w:r>
          </w:p>
          <w:p w14:paraId="40199388" w14:textId="77777777" w:rsidR="00646ED1" w:rsidRPr="00D67188" w:rsidRDefault="00A33A1C" w:rsidP="00646ED1">
            <w:pPr>
              <w:numPr>
                <w:ilvl w:val="0"/>
                <w:numId w:val="15"/>
              </w:numPr>
              <w:shd w:val="clear" w:color="auto" w:fill="FEFEFE"/>
              <w:spacing w:before="100" w:beforeAutospacing="1" w:after="100" w:afterAutospacing="1" w:line="276" w:lineRule="auto"/>
              <w:ind w:left="0"/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</w:pPr>
            <w:hyperlink r:id="rId30" w:history="1">
              <w:r w:rsidR="00646ED1" w:rsidRPr="00D67188">
                <w:rPr>
                  <w:rFonts w:cstheme="minorHAnsi"/>
                  <w:color w:val="333333"/>
                  <w:sz w:val="24"/>
                  <w:szCs w:val="24"/>
                  <w:shd w:val="clear" w:color="auto" w:fill="F7F8F9"/>
                </w:rPr>
                <w:t>Opóźnienie</w:t>
              </w:r>
            </w:hyperlink>
            <w:r w:rsidR="00646ED1" w:rsidRPr="00D67188"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  <w:t>: 10 CL</w:t>
            </w:r>
          </w:p>
          <w:p w14:paraId="303D92F6" w14:textId="77777777" w:rsidR="00646ED1" w:rsidRPr="00D67188" w:rsidRDefault="00A33A1C" w:rsidP="00646ED1">
            <w:pPr>
              <w:numPr>
                <w:ilvl w:val="0"/>
                <w:numId w:val="15"/>
              </w:numPr>
              <w:shd w:val="clear" w:color="auto" w:fill="FEFEFE"/>
              <w:spacing w:before="100" w:beforeAutospacing="1" w:after="100" w:afterAutospacing="1" w:line="276" w:lineRule="auto"/>
              <w:ind w:left="0"/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</w:pPr>
            <w:hyperlink r:id="rId31" w:history="1">
              <w:r w:rsidR="00646ED1" w:rsidRPr="00D67188">
                <w:rPr>
                  <w:rFonts w:cstheme="minorHAnsi"/>
                  <w:color w:val="333333"/>
                  <w:sz w:val="24"/>
                  <w:szCs w:val="24"/>
                  <w:shd w:val="clear" w:color="auto" w:fill="F7F8F9"/>
                </w:rPr>
                <w:t>Napięcie [V]</w:t>
              </w:r>
            </w:hyperlink>
            <w:r w:rsidR="00646ED1" w:rsidRPr="00D67188"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  <w:t>: 1.5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714AC2" w14:textId="77777777" w:rsidR="00646ED1" w:rsidRDefault="00646ED1" w:rsidP="00646ED1">
            <w:pPr>
              <w:numPr>
                <w:ilvl w:val="0"/>
                <w:numId w:val="15"/>
              </w:numPr>
              <w:shd w:val="clear" w:color="auto" w:fill="FEFEFE"/>
              <w:spacing w:before="100" w:beforeAutospacing="1" w:after="100" w:afterAutospacing="1" w:line="276" w:lineRule="auto"/>
              <w:ind w:left="0"/>
            </w:pPr>
          </w:p>
        </w:tc>
      </w:tr>
    </w:tbl>
    <w:p w14:paraId="1B5E8503" w14:textId="77777777" w:rsidR="00811AB9" w:rsidRDefault="00811AB9" w:rsidP="00D67188">
      <w:pPr>
        <w:rPr>
          <w:rFonts w:cstheme="minorHAnsi"/>
          <w:b/>
          <w:sz w:val="24"/>
          <w:szCs w:val="24"/>
        </w:rPr>
      </w:pPr>
    </w:p>
    <w:p w14:paraId="173DDB32" w14:textId="77777777" w:rsidR="005A03AF" w:rsidRDefault="005A03AF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br w:type="page"/>
      </w:r>
    </w:p>
    <w:p w14:paraId="5DE61C7D" w14:textId="02BC921C" w:rsidR="00D67188" w:rsidRDefault="00D67188" w:rsidP="00D67188">
      <w:pPr>
        <w:rPr>
          <w:rFonts w:cstheme="minorHAnsi"/>
          <w:b/>
          <w:sz w:val="24"/>
          <w:szCs w:val="24"/>
        </w:rPr>
      </w:pPr>
      <w:r w:rsidRPr="00D67188">
        <w:rPr>
          <w:rFonts w:cstheme="minorHAnsi"/>
          <w:b/>
          <w:sz w:val="24"/>
          <w:szCs w:val="24"/>
        </w:rPr>
        <w:lastRenderedPageBreak/>
        <w:t>1</w:t>
      </w:r>
      <w:r w:rsidR="004907CF">
        <w:rPr>
          <w:rFonts w:cstheme="minorHAnsi"/>
          <w:b/>
          <w:sz w:val="24"/>
          <w:szCs w:val="24"/>
        </w:rPr>
        <w:t>4</w:t>
      </w:r>
      <w:r w:rsidRPr="00D67188">
        <w:rPr>
          <w:rFonts w:cstheme="minorHAnsi"/>
          <w:b/>
          <w:sz w:val="24"/>
          <w:szCs w:val="24"/>
        </w:rPr>
        <w:t>. Pamięć RAM DDR4 8 GB 2133MHz. - 6 szt.</w:t>
      </w:r>
    </w:p>
    <w:p w14:paraId="7F6392F7" w14:textId="2A0A0312" w:rsidR="005A03AF" w:rsidRPr="00D67188" w:rsidRDefault="005A03AF" w:rsidP="00D67188">
      <w:pPr>
        <w:rPr>
          <w:rFonts w:cstheme="minorHAnsi"/>
          <w:b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  <w:lang w:eastAsia="pl-PL"/>
        </w:rPr>
        <w:t>N</w:t>
      </w:r>
      <w:r w:rsidRPr="005A03AF">
        <w:rPr>
          <w:rFonts w:eastAsia="Times New Roman" w:cstheme="minorHAnsi"/>
          <w:b/>
          <w:sz w:val="24"/>
          <w:szCs w:val="24"/>
          <w:lang w:eastAsia="pl-PL"/>
        </w:rPr>
        <w:t>azwa,</w:t>
      </w:r>
      <w:r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r w:rsidRPr="005A03AF">
        <w:rPr>
          <w:rFonts w:eastAsia="Times New Roman" w:cstheme="minorHAnsi"/>
          <w:b/>
          <w:sz w:val="24"/>
          <w:szCs w:val="24"/>
          <w:lang w:eastAsia="pl-PL"/>
        </w:rPr>
        <w:t>model</w:t>
      </w:r>
      <w:r>
        <w:rPr>
          <w:rFonts w:eastAsia="Times New Roman" w:cstheme="minorHAnsi"/>
          <w:b/>
          <w:sz w:val="24"/>
          <w:szCs w:val="24"/>
          <w:lang w:eastAsia="pl-PL"/>
        </w:rPr>
        <w:t>………………………………………………………………………………………………….</w:t>
      </w:r>
    </w:p>
    <w:tbl>
      <w:tblPr>
        <w:tblW w:w="140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270"/>
        <w:gridCol w:w="5379"/>
        <w:gridCol w:w="6380"/>
      </w:tblGrid>
      <w:tr w:rsidR="00646ED1" w:rsidRPr="00D67188" w14:paraId="67DF277D" w14:textId="3AEB4DA1" w:rsidTr="00C23707">
        <w:trPr>
          <w:trHeight w:val="295"/>
          <w:jc w:val="center"/>
        </w:trPr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FD0C2" w14:textId="076A92E0" w:rsidR="00646ED1" w:rsidRPr="00D67188" w:rsidRDefault="00646ED1" w:rsidP="00646ED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76739">
              <w:rPr>
                <w:rFonts w:cstheme="minorHAnsi"/>
                <w:b/>
                <w:sz w:val="24"/>
                <w:szCs w:val="24"/>
              </w:rPr>
              <w:t>Nazwa komponentu</w:t>
            </w:r>
          </w:p>
        </w:tc>
        <w:tc>
          <w:tcPr>
            <w:tcW w:w="1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88B27" w14:textId="494B3EB1" w:rsidR="00646ED1" w:rsidRPr="00D67188" w:rsidRDefault="00646ED1" w:rsidP="00646ED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76739">
              <w:rPr>
                <w:rFonts w:cstheme="minorHAnsi"/>
                <w:b/>
                <w:sz w:val="24"/>
                <w:szCs w:val="24"/>
              </w:rPr>
              <w:t xml:space="preserve">Wymagane </w:t>
            </w:r>
            <w:r w:rsidRPr="00676739">
              <w:rPr>
                <w:rFonts w:cstheme="minorHAnsi"/>
                <w:b/>
                <w:sz w:val="24"/>
                <w:szCs w:val="24"/>
                <w:u w:val="single"/>
              </w:rPr>
              <w:t>minimalne</w:t>
            </w:r>
            <w:r w:rsidRPr="00676739">
              <w:rPr>
                <w:rFonts w:cstheme="minorHAnsi"/>
                <w:b/>
                <w:sz w:val="24"/>
                <w:szCs w:val="24"/>
              </w:rPr>
              <w:t xml:space="preserve"> parametry techniczne</w:t>
            </w:r>
          </w:p>
        </w:tc>
        <w:tc>
          <w:tcPr>
            <w:tcW w:w="2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DDFFE" w14:textId="66B0EEFB" w:rsidR="00646ED1" w:rsidRPr="00D67188" w:rsidRDefault="00646ED1" w:rsidP="00646ED1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76739">
              <w:rPr>
                <w:rFonts w:cstheme="minorHAnsi"/>
                <w:b/>
                <w:sz w:val="24"/>
                <w:szCs w:val="24"/>
              </w:rPr>
              <w:t>Parametry oferowanego sprzętu</w:t>
            </w:r>
          </w:p>
        </w:tc>
      </w:tr>
      <w:tr w:rsidR="00C23707" w:rsidRPr="00D67188" w14:paraId="1E82A2F2" w14:textId="77777777" w:rsidTr="00C237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141"/>
          <w:jc w:val="center"/>
        </w:trPr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ADBD2" w14:textId="77777777" w:rsidR="00646ED1" w:rsidRPr="00D67188" w:rsidRDefault="00646ED1" w:rsidP="00646ED1">
            <w:pPr>
              <w:rPr>
                <w:rFonts w:cstheme="minorHAnsi"/>
                <w:sz w:val="24"/>
                <w:szCs w:val="24"/>
              </w:rPr>
            </w:pPr>
            <w:r w:rsidRPr="00D67188">
              <w:rPr>
                <w:rFonts w:cstheme="minorHAnsi"/>
                <w:sz w:val="24"/>
                <w:szCs w:val="24"/>
              </w:rPr>
              <w:t>Dane techniczne</w:t>
            </w:r>
          </w:p>
        </w:tc>
        <w:tc>
          <w:tcPr>
            <w:tcW w:w="191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5E0EC5F" w14:textId="77777777" w:rsidR="00646ED1" w:rsidRPr="00D67188" w:rsidRDefault="00A33A1C" w:rsidP="00646ED1">
            <w:pPr>
              <w:numPr>
                <w:ilvl w:val="0"/>
                <w:numId w:val="15"/>
              </w:numPr>
              <w:shd w:val="clear" w:color="auto" w:fill="FEFEFE"/>
              <w:spacing w:before="100" w:beforeAutospacing="1" w:after="100" w:afterAutospacing="1" w:line="276" w:lineRule="auto"/>
              <w:ind w:left="0"/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</w:pPr>
            <w:hyperlink r:id="rId32" w:history="1">
              <w:r w:rsidR="00646ED1" w:rsidRPr="00D67188">
                <w:rPr>
                  <w:rFonts w:cstheme="minorHAnsi"/>
                  <w:color w:val="333333"/>
                  <w:sz w:val="24"/>
                  <w:szCs w:val="24"/>
                  <w:shd w:val="clear" w:color="auto" w:fill="F7F8F9"/>
                </w:rPr>
                <w:t>Konstrukcja</w:t>
              </w:r>
            </w:hyperlink>
            <w:r w:rsidR="00646ED1" w:rsidRPr="00D67188"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  <w:t>: Aluminiowy radiator</w:t>
            </w:r>
          </w:p>
          <w:p w14:paraId="60D8E561" w14:textId="77777777" w:rsidR="00646ED1" w:rsidRPr="00D67188" w:rsidRDefault="00646ED1" w:rsidP="00646ED1">
            <w:pPr>
              <w:numPr>
                <w:ilvl w:val="0"/>
                <w:numId w:val="15"/>
              </w:numPr>
              <w:shd w:val="clear" w:color="auto" w:fill="FEFEFE"/>
              <w:spacing w:before="100" w:beforeAutospacing="1" w:after="100" w:afterAutospacing="1" w:line="276" w:lineRule="auto"/>
              <w:ind w:left="0"/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</w:pPr>
            <w:r w:rsidRPr="00D67188"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  <w:t>Dwustronna</w:t>
            </w:r>
          </w:p>
          <w:p w14:paraId="7BE4B784" w14:textId="77777777" w:rsidR="00646ED1" w:rsidRPr="00D67188" w:rsidRDefault="00646ED1" w:rsidP="00646ED1">
            <w:pPr>
              <w:numPr>
                <w:ilvl w:val="0"/>
                <w:numId w:val="15"/>
              </w:numPr>
              <w:shd w:val="clear" w:color="auto" w:fill="FEFEFE"/>
              <w:spacing w:before="100" w:beforeAutospacing="1" w:after="100" w:afterAutospacing="1" w:line="276" w:lineRule="auto"/>
              <w:ind w:left="0"/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</w:pPr>
            <w:r w:rsidRPr="00D67188"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  <w:t>Złocone styki</w:t>
            </w:r>
          </w:p>
          <w:p w14:paraId="106137C5" w14:textId="77777777" w:rsidR="00646ED1" w:rsidRPr="00D67188" w:rsidRDefault="00A33A1C" w:rsidP="00646ED1">
            <w:pPr>
              <w:numPr>
                <w:ilvl w:val="0"/>
                <w:numId w:val="15"/>
              </w:numPr>
              <w:shd w:val="clear" w:color="auto" w:fill="FEFEFE"/>
              <w:spacing w:before="100" w:beforeAutospacing="1" w:after="100" w:afterAutospacing="1" w:line="276" w:lineRule="auto"/>
              <w:ind w:left="0"/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</w:pPr>
            <w:hyperlink r:id="rId33" w:history="1">
              <w:r w:rsidR="00646ED1" w:rsidRPr="00D67188">
                <w:rPr>
                  <w:rFonts w:cstheme="minorHAnsi"/>
                  <w:color w:val="333333"/>
                  <w:sz w:val="24"/>
                  <w:szCs w:val="24"/>
                  <w:shd w:val="clear" w:color="auto" w:fill="F7F8F9"/>
                </w:rPr>
                <w:t>Typ pamięci</w:t>
              </w:r>
            </w:hyperlink>
            <w:r w:rsidR="00646ED1" w:rsidRPr="00D67188"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  <w:t>: DIMM DDR3</w:t>
            </w:r>
          </w:p>
          <w:p w14:paraId="7CA53AEF" w14:textId="77777777" w:rsidR="00646ED1" w:rsidRPr="00D67188" w:rsidRDefault="00A33A1C" w:rsidP="00646ED1">
            <w:pPr>
              <w:numPr>
                <w:ilvl w:val="0"/>
                <w:numId w:val="15"/>
              </w:numPr>
              <w:shd w:val="clear" w:color="auto" w:fill="FEFEFE"/>
              <w:spacing w:before="100" w:beforeAutospacing="1" w:after="100" w:afterAutospacing="1" w:line="276" w:lineRule="auto"/>
              <w:ind w:left="0"/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</w:pPr>
            <w:hyperlink r:id="rId34" w:history="1">
              <w:r w:rsidR="00646ED1" w:rsidRPr="00D67188">
                <w:rPr>
                  <w:rFonts w:cstheme="minorHAnsi"/>
                  <w:color w:val="333333"/>
                  <w:sz w:val="24"/>
                  <w:szCs w:val="24"/>
                  <w:shd w:val="clear" w:color="auto" w:fill="F7F8F9"/>
                </w:rPr>
                <w:t>Chłodzenie</w:t>
              </w:r>
            </w:hyperlink>
            <w:r w:rsidR="00646ED1" w:rsidRPr="00D67188"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  <w:t>: Radiator</w:t>
            </w:r>
          </w:p>
          <w:p w14:paraId="69D2CFC5" w14:textId="77777777" w:rsidR="00646ED1" w:rsidRPr="00D67188" w:rsidRDefault="00A33A1C" w:rsidP="00646ED1">
            <w:pPr>
              <w:numPr>
                <w:ilvl w:val="0"/>
                <w:numId w:val="15"/>
              </w:numPr>
              <w:shd w:val="clear" w:color="auto" w:fill="FEFEFE"/>
              <w:spacing w:before="100" w:beforeAutospacing="1" w:after="100" w:afterAutospacing="1" w:line="276" w:lineRule="auto"/>
              <w:ind w:left="0"/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</w:pPr>
            <w:hyperlink r:id="rId35" w:history="1">
              <w:r w:rsidR="00646ED1" w:rsidRPr="00D67188">
                <w:rPr>
                  <w:rFonts w:cstheme="minorHAnsi"/>
                  <w:color w:val="333333"/>
                  <w:sz w:val="24"/>
                  <w:szCs w:val="24"/>
                  <w:shd w:val="clear" w:color="auto" w:fill="F7F8F9"/>
                </w:rPr>
                <w:t>Pojemność</w:t>
              </w:r>
            </w:hyperlink>
            <w:r w:rsidR="00646ED1" w:rsidRPr="00D67188"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  <w:t>: 8 GB</w:t>
            </w:r>
          </w:p>
          <w:p w14:paraId="5779969A" w14:textId="77777777" w:rsidR="00646ED1" w:rsidRPr="00D67188" w:rsidRDefault="00A33A1C" w:rsidP="00646ED1">
            <w:pPr>
              <w:numPr>
                <w:ilvl w:val="0"/>
                <w:numId w:val="15"/>
              </w:numPr>
              <w:shd w:val="clear" w:color="auto" w:fill="FEFEFE"/>
              <w:spacing w:before="100" w:beforeAutospacing="1" w:after="100" w:afterAutospacing="1" w:line="276" w:lineRule="auto"/>
              <w:ind w:left="0"/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</w:pPr>
            <w:hyperlink r:id="rId36" w:history="1">
              <w:r w:rsidR="00646ED1" w:rsidRPr="00D67188">
                <w:rPr>
                  <w:rFonts w:cstheme="minorHAnsi"/>
                  <w:color w:val="333333"/>
                  <w:sz w:val="24"/>
                  <w:szCs w:val="24"/>
                  <w:shd w:val="clear" w:color="auto" w:fill="F7F8F9"/>
                </w:rPr>
                <w:t>Częstotliwość pracy [MHz]</w:t>
              </w:r>
            </w:hyperlink>
            <w:r w:rsidR="00646ED1" w:rsidRPr="00D67188"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  <w:t xml:space="preserve">: </w:t>
            </w:r>
            <w:r w:rsidR="00646ED1" w:rsidRPr="00D67188">
              <w:rPr>
                <w:rFonts w:cstheme="minorHAnsi"/>
                <w:color w:val="000000"/>
                <w:sz w:val="24"/>
                <w:szCs w:val="24"/>
                <w:shd w:val="clear" w:color="auto" w:fill="F4F7F8"/>
              </w:rPr>
              <w:t>2133</w:t>
            </w:r>
          </w:p>
          <w:p w14:paraId="6E936A35" w14:textId="77777777" w:rsidR="00646ED1" w:rsidRPr="00D67188" w:rsidRDefault="00A33A1C" w:rsidP="00646ED1">
            <w:pPr>
              <w:numPr>
                <w:ilvl w:val="0"/>
                <w:numId w:val="15"/>
              </w:numPr>
              <w:shd w:val="clear" w:color="auto" w:fill="FEFEFE"/>
              <w:spacing w:before="100" w:beforeAutospacing="1" w:after="100" w:afterAutospacing="1" w:line="276" w:lineRule="auto"/>
              <w:ind w:left="0"/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</w:pPr>
            <w:hyperlink r:id="rId37" w:history="1">
              <w:r w:rsidR="00646ED1" w:rsidRPr="00D67188">
                <w:rPr>
                  <w:rFonts w:cstheme="minorHAnsi"/>
                  <w:color w:val="333333"/>
                  <w:sz w:val="24"/>
                  <w:szCs w:val="24"/>
                  <w:shd w:val="clear" w:color="auto" w:fill="F7F8F9"/>
                </w:rPr>
                <w:t>Opóźnienie</w:t>
              </w:r>
            </w:hyperlink>
            <w:r w:rsidR="00646ED1" w:rsidRPr="00D67188"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  <w:t>: 14 CL</w:t>
            </w:r>
          </w:p>
          <w:p w14:paraId="2A22E60A" w14:textId="285E7269" w:rsidR="00646ED1" w:rsidRDefault="00A33A1C" w:rsidP="00646ED1">
            <w:pPr>
              <w:numPr>
                <w:ilvl w:val="0"/>
                <w:numId w:val="15"/>
              </w:numPr>
              <w:shd w:val="clear" w:color="auto" w:fill="FEFEFE"/>
              <w:spacing w:before="100" w:beforeAutospacing="1" w:after="100" w:afterAutospacing="1" w:line="276" w:lineRule="auto"/>
              <w:ind w:left="0"/>
            </w:pPr>
            <w:hyperlink r:id="rId38" w:history="1">
              <w:r w:rsidR="00646ED1" w:rsidRPr="00D67188">
                <w:rPr>
                  <w:rFonts w:cstheme="minorHAnsi"/>
                  <w:color w:val="333333"/>
                  <w:sz w:val="24"/>
                  <w:szCs w:val="24"/>
                  <w:shd w:val="clear" w:color="auto" w:fill="F7F8F9"/>
                </w:rPr>
                <w:t>Napięcie [V]</w:t>
              </w:r>
            </w:hyperlink>
            <w:r w:rsidR="00646ED1" w:rsidRPr="00D67188"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  <w:t>: 1.2</w:t>
            </w:r>
          </w:p>
        </w:tc>
        <w:tc>
          <w:tcPr>
            <w:tcW w:w="227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897CB8" w14:textId="4EF5C705" w:rsidR="00646ED1" w:rsidRPr="00D67188" w:rsidRDefault="00646ED1" w:rsidP="00646ED1">
            <w:pPr>
              <w:numPr>
                <w:ilvl w:val="0"/>
                <w:numId w:val="15"/>
              </w:numPr>
              <w:shd w:val="clear" w:color="auto" w:fill="FEFEFE"/>
              <w:spacing w:before="100" w:beforeAutospacing="1" w:after="100" w:afterAutospacing="1" w:line="276" w:lineRule="auto"/>
              <w:ind w:left="0"/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</w:pPr>
          </w:p>
        </w:tc>
      </w:tr>
    </w:tbl>
    <w:p w14:paraId="7AA02D4B" w14:textId="77777777" w:rsidR="004907CF" w:rsidRPr="00D67188" w:rsidRDefault="004907CF" w:rsidP="00D67188">
      <w:pPr>
        <w:rPr>
          <w:rFonts w:cstheme="minorHAnsi"/>
          <w:b/>
        </w:rPr>
      </w:pPr>
    </w:p>
    <w:p w14:paraId="1B2C1480" w14:textId="406C69A1" w:rsidR="00D67188" w:rsidRDefault="00D67188" w:rsidP="00D67188">
      <w:pPr>
        <w:rPr>
          <w:rFonts w:cstheme="minorHAnsi"/>
          <w:b/>
          <w:sz w:val="24"/>
          <w:szCs w:val="24"/>
        </w:rPr>
      </w:pPr>
      <w:r w:rsidRPr="00D67188">
        <w:rPr>
          <w:rFonts w:cstheme="minorHAnsi"/>
          <w:b/>
          <w:sz w:val="24"/>
          <w:szCs w:val="24"/>
        </w:rPr>
        <w:t>1</w:t>
      </w:r>
      <w:r w:rsidR="004907CF">
        <w:rPr>
          <w:rFonts w:cstheme="minorHAnsi"/>
          <w:b/>
          <w:sz w:val="24"/>
          <w:szCs w:val="24"/>
        </w:rPr>
        <w:t>5</w:t>
      </w:r>
      <w:r w:rsidRPr="00D67188">
        <w:rPr>
          <w:rFonts w:cstheme="minorHAnsi"/>
          <w:b/>
          <w:sz w:val="24"/>
          <w:szCs w:val="24"/>
        </w:rPr>
        <w:t>. Pamięć RAM SO-DIMM DDR4 8 GB.</w:t>
      </w:r>
      <w:r>
        <w:rPr>
          <w:rFonts w:cstheme="minorHAnsi"/>
          <w:b/>
          <w:sz w:val="24"/>
          <w:szCs w:val="24"/>
        </w:rPr>
        <w:t xml:space="preserve"> -6 szt.</w:t>
      </w:r>
    </w:p>
    <w:p w14:paraId="0C69288E" w14:textId="5BEBC7F9" w:rsidR="005A03AF" w:rsidRPr="00D67188" w:rsidRDefault="005A03AF" w:rsidP="00D67188">
      <w:pPr>
        <w:rPr>
          <w:rFonts w:cstheme="minorHAnsi"/>
          <w:b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  <w:lang w:eastAsia="pl-PL"/>
        </w:rPr>
        <w:t>N</w:t>
      </w:r>
      <w:r w:rsidRPr="005A03AF">
        <w:rPr>
          <w:rFonts w:eastAsia="Times New Roman" w:cstheme="minorHAnsi"/>
          <w:b/>
          <w:sz w:val="24"/>
          <w:szCs w:val="24"/>
          <w:lang w:eastAsia="pl-PL"/>
        </w:rPr>
        <w:t>azwa,</w:t>
      </w:r>
      <w:r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r w:rsidRPr="005A03AF">
        <w:rPr>
          <w:rFonts w:eastAsia="Times New Roman" w:cstheme="minorHAnsi"/>
          <w:b/>
          <w:sz w:val="24"/>
          <w:szCs w:val="24"/>
          <w:lang w:eastAsia="pl-PL"/>
        </w:rPr>
        <w:t>model</w:t>
      </w:r>
      <w:r>
        <w:rPr>
          <w:rFonts w:eastAsia="Times New Roman" w:cstheme="minorHAnsi"/>
          <w:b/>
          <w:sz w:val="24"/>
          <w:szCs w:val="24"/>
          <w:lang w:eastAsia="pl-PL"/>
        </w:rPr>
        <w:t>………………………………………………………………………………………………….</w:t>
      </w:r>
    </w:p>
    <w:tbl>
      <w:tblPr>
        <w:tblW w:w="14145" w:type="dxa"/>
        <w:tblInd w:w="-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77"/>
        <w:gridCol w:w="6084"/>
        <w:gridCol w:w="6084"/>
      </w:tblGrid>
      <w:tr w:rsidR="00C23707" w:rsidRPr="00D67188" w14:paraId="2E46DF87" w14:textId="37179BFC" w:rsidTr="00C23707">
        <w:trPr>
          <w:cantSplit/>
          <w:trHeight w:val="416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B2109" w14:textId="77777777" w:rsidR="00C23707" w:rsidRPr="00D67188" w:rsidRDefault="00C23707" w:rsidP="00D67188">
            <w:pPr>
              <w:rPr>
                <w:rFonts w:cstheme="minorHAnsi"/>
                <w:b/>
                <w:sz w:val="24"/>
                <w:szCs w:val="24"/>
              </w:rPr>
            </w:pPr>
            <w:r w:rsidRPr="00D67188">
              <w:rPr>
                <w:rFonts w:cstheme="minorHAnsi"/>
                <w:b/>
                <w:sz w:val="24"/>
                <w:szCs w:val="24"/>
              </w:rPr>
              <w:t>Nazwa komponentu</w:t>
            </w:r>
          </w:p>
        </w:tc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F0D87" w14:textId="77777777" w:rsidR="00C23707" w:rsidRPr="00D67188" w:rsidRDefault="00C23707" w:rsidP="00D67188">
            <w:pPr>
              <w:rPr>
                <w:rFonts w:cstheme="minorHAnsi"/>
                <w:b/>
                <w:sz w:val="24"/>
                <w:szCs w:val="24"/>
              </w:rPr>
            </w:pPr>
            <w:r w:rsidRPr="00D67188">
              <w:rPr>
                <w:rFonts w:cstheme="minorHAnsi"/>
                <w:b/>
                <w:sz w:val="24"/>
                <w:szCs w:val="24"/>
              </w:rPr>
              <w:t xml:space="preserve">Wymagane </w:t>
            </w:r>
            <w:r w:rsidRPr="00D67188">
              <w:rPr>
                <w:rFonts w:cstheme="minorHAnsi"/>
                <w:b/>
                <w:sz w:val="24"/>
                <w:szCs w:val="24"/>
                <w:u w:val="single"/>
              </w:rPr>
              <w:t>minimalne</w:t>
            </w:r>
            <w:r w:rsidRPr="00D67188">
              <w:rPr>
                <w:rFonts w:cstheme="minorHAnsi"/>
                <w:b/>
                <w:sz w:val="24"/>
                <w:szCs w:val="24"/>
              </w:rPr>
              <w:t xml:space="preserve"> parametry techniczne i funkcjonalne</w:t>
            </w:r>
          </w:p>
        </w:tc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7EC50" w14:textId="77777777" w:rsidR="00C23707" w:rsidRPr="00D67188" w:rsidRDefault="00C23707" w:rsidP="00D67188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23707" w:rsidRPr="00D67188" w14:paraId="51E7D868" w14:textId="53C183C4" w:rsidTr="00C23707">
        <w:trPr>
          <w:cantSplit/>
          <w:trHeight w:val="1786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A1A6D" w14:textId="77777777" w:rsidR="00C23707" w:rsidRPr="00D67188" w:rsidRDefault="00C23707" w:rsidP="00D67188">
            <w:pPr>
              <w:rPr>
                <w:rFonts w:cstheme="minorHAnsi"/>
                <w:b/>
                <w:sz w:val="24"/>
                <w:szCs w:val="24"/>
              </w:rPr>
            </w:pPr>
            <w:r w:rsidRPr="00D67188">
              <w:rPr>
                <w:rFonts w:cstheme="minorHAnsi"/>
                <w:sz w:val="24"/>
                <w:szCs w:val="24"/>
              </w:rPr>
              <w:t>Dane techniczne</w:t>
            </w:r>
          </w:p>
        </w:tc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4C660" w14:textId="77777777" w:rsidR="00C23707" w:rsidRPr="00D67188" w:rsidRDefault="00A33A1C" w:rsidP="00D67188">
            <w:pPr>
              <w:numPr>
                <w:ilvl w:val="0"/>
                <w:numId w:val="15"/>
              </w:numPr>
              <w:shd w:val="clear" w:color="auto" w:fill="FEFEFE"/>
              <w:spacing w:before="100" w:beforeAutospacing="1" w:after="100" w:afterAutospacing="1" w:line="276" w:lineRule="auto"/>
              <w:ind w:left="0"/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</w:pPr>
            <w:hyperlink r:id="rId39" w:tooltip="Typy pamięci operacyjnych" w:history="1">
              <w:r w:rsidR="00C23707" w:rsidRPr="00D67188">
                <w:rPr>
                  <w:rFonts w:cstheme="minorHAnsi"/>
                  <w:color w:val="333333"/>
                  <w:sz w:val="24"/>
                  <w:szCs w:val="24"/>
                  <w:shd w:val="clear" w:color="auto" w:fill="F7F8F9"/>
                </w:rPr>
                <w:t>Przeznaczenie</w:t>
              </w:r>
            </w:hyperlink>
            <w:r w:rsidR="00C23707" w:rsidRPr="00D67188"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  <w:t>: laptopy (SO-DIMM)</w:t>
            </w:r>
          </w:p>
          <w:p w14:paraId="45CB379A" w14:textId="77777777" w:rsidR="00C23707" w:rsidRPr="00D67188" w:rsidRDefault="00A33A1C" w:rsidP="00D67188">
            <w:pPr>
              <w:numPr>
                <w:ilvl w:val="0"/>
                <w:numId w:val="15"/>
              </w:numPr>
              <w:shd w:val="clear" w:color="auto" w:fill="FEFEFE"/>
              <w:spacing w:before="100" w:beforeAutospacing="1" w:after="100" w:afterAutospacing="1" w:line="276" w:lineRule="auto"/>
              <w:ind w:left="0"/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</w:pPr>
            <w:hyperlink r:id="rId40" w:tooltip="Typy pamięci operacyjnych" w:history="1">
              <w:r w:rsidR="00C23707" w:rsidRPr="00D67188">
                <w:rPr>
                  <w:rFonts w:cstheme="minorHAnsi"/>
                  <w:color w:val="333333"/>
                  <w:sz w:val="24"/>
                  <w:szCs w:val="24"/>
                  <w:shd w:val="clear" w:color="auto" w:fill="F7F8F9"/>
                </w:rPr>
                <w:t>Typ pamięci</w:t>
              </w:r>
            </w:hyperlink>
            <w:r w:rsidR="00C23707" w:rsidRPr="00D67188"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  <w:t xml:space="preserve">: </w:t>
            </w:r>
            <w:hyperlink r:id="rId41" w:tooltip="Typy pamięci operacyjnych" w:history="1">
              <w:r w:rsidR="00C23707" w:rsidRPr="00D67188">
                <w:rPr>
                  <w:rFonts w:cstheme="minorHAnsi"/>
                  <w:color w:val="333333"/>
                  <w:sz w:val="24"/>
                  <w:szCs w:val="24"/>
                  <w:shd w:val="clear" w:color="auto" w:fill="F7F8F9"/>
                </w:rPr>
                <w:t>SO-DIMM DDR 4</w:t>
              </w:r>
            </w:hyperlink>
          </w:p>
          <w:p w14:paraId="2020E9E9" w14:textId="77777777" w:rsidR="00C23707" w:rsidRPr="00D67188" w:rsidRDefault="00A33A1C" w:rsidP="00D67188">
            <w:pPr>
              <w:numPr>
                <w:ilvl w:val="0"/>
                <w:numId w:val="15"/>
              </w:numPr>
              <w:shd w:val="clear" w:color="auto" w:fill="FEFEFE"/>
              <w:spacing w:before="100" w:beforeAutospacing="1" w:after="100" w:afterAutospacing="1" w:line="276" w:lineRule="auto"/>
              <w:ind w:left="0"/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</w:pPr>
            <w:hyperlink r:id="rId42" w:tooltip="Pojemność pamięci RAM" w:history="1">
              <w:r w:rsidR="00C23707" w:rsidRPr="00D67188">
                <w:rPr>
                  <w:rFonts w:cstheme="minorHAnsi"/>
                  <w:color w:val="333333"/>
                  <w:sz w:val="24"/>
                  <w:szCs w:val="24"/>
                  <w:shd w:val="clear" w:color="auto" w:fill="F7F8F9"/>
                </w:rPr>
                <w:t>Pojemność pamięci</w:t>
              </w:r>
            </w:hyperlink>
            <w:r w:rsidR="00C23707" w:rsidRPr="00D67188"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  <w:t xml:space="preserve">: </w:t>
            </w:r>
            <w:r w:rsidR="00C23707" w:rsidRPr="00D67188">
              <w:rPr>
                <w:rFonts w:cstheme="minorHAnsi"/>
                <w:color w:val="333333"/>
                <w:sz w:val="24"/>
                <w:szCs w:val="24"/>
              </w:rPr>
              <w:t>4 GB</w:t>
            </w:r>
          </w:p>
          <w:p w14:paraId="29BA56C1" w14:textId="77777777" w:rsidR="00C23707" w:rsidRPr="00D67188" w:rsidRDefault="00A33A1C" w:rsidP="00D67188">
            <w:pPr>
              <w:numPr>
                <w:ilvl w:val="0"/>
                <w:numId w:val="15"/>
              </w:numPr>
              <w:shd w:val="clear" w:color="auto" w:fill="FEFEFE"/>
              <w:spacing w:before="100" w:beforeAutospacing="1" w:after="100" w:afterAutospacing="1" w:line="276" w:lineRule="auto"/>
              <w:ind w:left="0"/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</w:pPr>
            <w:hyperlink r:id="rId43" w:tooltip="Częstotliwość pracy - RAM" w:history="1">
              <w:r w:rsidR="00C23707" w:rsidRPr="00D67188">
                <w:rPr>
                  <w:rFonts w:cstheme="minorHAnsi"/>
                  <w:color w:val="333333"/>
                  <w:sz w:val="24"/>
                  <w:szCs w:val="24"/>
                  <w:shd w:val="clear" w:color="auto" w:fill="F7F8F9"/>
                </w:rPr>
                <w:t>Częstotliwość pracy</w:t>
              </w:r>
            </w:hyperlink>
            <w:r w:rsidR="00C23707" w:rsidRPr="00D67188"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  <w:t xml:space="preserve">: </w:t>
            </w:r>
            <w:r w:rsidR="00C23707" w:rsidRPr="00D67188">
              <w:rPr>
                <w:rFonts w:cstheme="minorHAnsi"/>
                <w:color w:val="333333"/>
                <w:sz w:val="24"/>
                <w:szCs w:val="24"/>
              </w:rPr>
              <w:t>2133 MHz</w:t>
            </w:r>
          </w:p>
          <w:p w14:paraId="6C9EEC0C" w14:textId="77777777" w:rsidR="00C23707" w:rsidRPr="00D67188" w:rsidRDefault="00C23707" w:rsidP="00D67188">
            <w:pPr>
              <w:numPr>
                <w:ilvl w:val="0"/>
                <w:numId w:val="15"/>
              </w:numPr>
              <w:shd w:val="clear" w:color="auto" w:fill="FEFEFE"/>
              <w:spacing w:before="100" w:beforeAutospacing="1" w:after="100" w:afterAutospacing="1" w:line="276" w:lineRule="auto"/>
              <w:ind w:left="0"/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</w:pPr>
            <w:r w:rsidRPr="00D67188"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  <w:t xml:space="preserve">Opóźnienie CAS: </w:t>
            </w:r>
            <w:r w:rsidRPr="00D67188">
              <w:rPr>
                <w:rFonts w:cstheme="minorHAnsi"/>
                <w:color w:val="333333"/>
                <w:sz w:val="24"/>
                <w:szCs w:val="24"/>
              </w:rPr>
              <w:t>15</w:t>
            </w:r>
          </w:p>
          <w:p w14:paraId="27D28292" w14:textId="77777777" w:rsidR="00C23707" w:rsidRPr="00D67188" w:rsidRDefault="00A33A1C" w:rsidP="00D67188">
            <w:pPr>
              <w:numPr>
                <w:ilvl w:val="0"/>
                <w:numId w:val="15"/>
              </w:numPr>
              <w:shd w:val="clear" w:color="auto" w:fill="FEFEFE"/>
              <w:spacing w:before="100" w:beforeAutospacing="1" w:after="100" w:afterAutospacing="1" w:line="276" w:lineRule="auto"/>
              <w:ind w:left="0"/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</w:pPr>
            <w:hyperlink r:id="rId44" w:tooltip="Napięcie - pamięć RAM" w:history="1">
              <w:r w:rsidR="00C23707" w:rsidRPr="00D67188">
                <w:rPr>
                  <w:rFonts w:cstheme="minorHAnsi"/>
                  <w:color w:val="333333"/>
                  <w:sz w:val="24"/>
                  <w:szCs w:val="24"/>
                  <w:shd w:val="clear" w:color="auto" w:fill="F7F8F9"/>
                </w:rPr>
                <w:t>Napięcie zasilania</w:t>
              </w:r>
            </w:hyperlink>
            <w:r w:rsidR="00C23707" w:rsidRPr="00D67188"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  <w:t xml:space="preserve">: </w:t>
            </w:r>
            <w:r w:rsidR="00C23707" w:rsidRPr="00D67188">
              <w:rPr>
                <w:rFonts w:cstheme="minorHAnsi"/>
                <w:color w:val="333333"/>
                <w:sz w:val="24"/>
                <w:szCs w:val="24"/>
              </w:rPr>
              <w:t>1,2 V</w:t>
            </w:r>
          </w:p>
        </w:tc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8D3B7" w14:textId="77777777" w:rsidR="00C23707" w:rsidRDefault="00C23707" w:rsidP="00D67188">
            <w:pPr>
              <w:numPr>
                <w:ilvl w:val="0"/>
                <w:numId w:val="15"/>
              </w:numPr>
              <w:shd w:val="clear" w:color="auto" w:fill="FEFEFE"/>
              <w:spacing w:before="100" w:beforeAutospacing="1" w:after="100" w:afterAutospacing="1" w:line="276" w:lineRule="auto"/>
              <w:ind w:left="0"/>
            </w:pPr>
          </w:p>
        </w:tc>
      </w:tr>
    </w:tbl>
    <w:p w14:paraId="2330BEF2" w14:textId="6A0B4DE7" w:rsidR="00D67188" w:rsidRDefault="00D67188" w:rsidP="00D67188">
      <w:pPr>
        <w:rPr>
          <w:rFonts w:cstheme="minorHAnsi"/>
          <w:b/>
          <w:sz w:val="24"/>
          <w:szCs w:val="24"/>
        </w:rPr>
      </w:pPr>
      <w:r w:rsidRPr="00D67188">
        <w:rPr>
          <w:rFonts w:cstheme="minorHAnsi"/>
          <w:b/>
          <w:sz w:val="24"/>
          <w:szCs w:val="24"/>
        </w:rPr>
        <w:lastRenderedPageBreak/>
        <w:t>1</w:t>
      </w:r>
      <w:r w:rsidR="004907CF">
        <w:rPr>
          <w:rFonts w:cstheme="minorHAnsi"/>
          <w:b/>
          <w:sz w:val="24"/>
          <w:szCs w:val="24"/>
        </w:rPr>
        <w:t>6</w:t>
      </w:r>
      <w:r w:rsidRPr="00D67188">
        <w:rPr>
          <w:rFonts w:cstheme="minorHAnsi"/>
          <w:b/>
          <w:sz w:val="24"/>
          <w:szCs w:val="24"/>
        </w:rPr>
        <w:t xml:space="preserve">. Dysk </w:t>
      </w:r>
      <w:proofErr w:type="spellStart"/>
      <w:r w:rsidRPr="00D67188">
        <w:rPr>
          <w:rFonts w:cstheme="minorHAnsi"/>
          <w:b/>
          <w:sz w:val="24"/>
          <w:szCs w:val="24"/>
        </w:rPr>
        <w:t>hdd</w:t>
      </w:r>
      <w:proofErr w:type="spellEnd"/>
      <w:r w:rsidRPr="00D67188">
        <w:rPr>
          <w:rFonts w:cstheme="minorHAnsi"/>
          <w:b/>
          <w:sz w:val="24"/>
          <w:szCs w:val="24"/>
        </w:rPr>
        <w:t xml:space="preserve"> 2,5" 5400 </w:t>
      </w:r>
      <w:proofErr w:type="spellStart"/>
      <w:r w:rsidRPr="00D67188">
        <w:rPr>
          <w:rFonts w:cstheme="minorHAnsi"/>
          <w:b/>
          <w:sz w:val="24"/>
          <w:szCs w:val="24"/>
        </w:rPr>
        <w:t>obr</w:t>
      </w:r>
      <w:proofErr w:type="spellEnd"/>
      <w:r w:rsidRPr="00D67188">
        <w:rPr>
          <w:rFonts w:cstheme="minorHAnsi"/>
          <w:b/>
          <w:sz w:val="24"/>
          <w:szCs w:val="24"/>
        </w:rPr>
        <w:t>/min.</w:t>
      </w:r>
      <w:r>
        <w:rPr>
          <w:rFonts w:cstheme="minorHAnsi"/>
          <w:b/>
          <w:sz w:val="24"/>
          <w:szCs w:val="24"/>
        </w:rPr>
        <w:t xml:space="preserve"> -3 szt.</w:t>
      </w:r>
    </w:p>
    <w:p w14:paraId="4632B756" w14:textId="22B035D6" w:rsidR="005A03AF" w:rsidRPr="00D67188" w:rsidRDefault="005A03AF" w:rsidP="00D67188">
      <w:pPr>
        <w:rPr>
          <w:rFonts w:cstheme="minorHAnsi"/>
          <w:b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  <w:lang w:eastAsia="pl-PL"/>
        </w:rPr>
        <w:t>N</w:t>
      </w:r>
      <w:r w:rsidRPr="005A03AF">
        <w:rPr>
          <w:rFonts w:eastAsia="Times New Roman" w:cstheme="minorHAnsi"/>
          <w:b/>
          <w:sz w:val="24"/>
          <w:szCs w:val="24"/>
          <w:lang w:eastAsia="pl-PL"/>
        </w:rPr>
        <w:t>azwa,</w:t>
      </w:r>
      <w:r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r w:rsidRPr="005A03AF">
        <w:rPr>
          <w:rFonts w:eastAsia="Times New Roman" w:cstheme="minorHAnsi"/>
          <w:b/>
          <w:sz w:val="24"/>
          <w:szCs w:val="24"/>
          <w:lang w:eastAsia="pl-PL"/>
        </w:rPr>
        <w:t>model</w:t>
      </w:r>
      <w:r>
        <w:rPr>
          <w:rFonts w:eastAsia="Times New Roman" w:cstheme="minorHAnsi"/>
          <w:b/>
          <w:sz w:val="24"/>
          <w:szCs w:val="24"/>
          <w:lang w:eastAsia="pl-PL"/>
        </w:rPr>
        <w:t>………………………………………………………………………………………………….</w:t>
      </w:r>
    </w:p>
    <w:tbl>
      <w:tblPr>
        <w:tblW w:w="14105" w:type="dxa"/>
        <w:tblInd w:w="-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71"/>
        <w:gridCol w:w="6067"/>
        <w:gridCol w:w="6067"/>
      </w:tblGrid>
      <w:tr w:rsidR="00C23707" w:rsidRPr="00D67188" w14:paraId="74888786" w14:textId="51471994" w:rsidTr="00560162">
        <w:trPr>
          <w:cantSplit/>
          <w:trHeight w:val="929"/>
        </w:trPr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A112C" w14:textId="603CAB87" w:rsidR="00C23707" w:rsidRPr="00D67188" w:rsidRDefault="00C23707" w:rsidP="00C23707">
            <w:pPr>
              <w:rPr>
                <w:rFonts w:cstheme="minorHAnsi"/>
                <w:b/>
                <w:sz w:val="24"/>
                <w:szCs w:val="24"/>
              </w:rPr>
            </w:pPr>
            <w:r w:rsidRPr="00676739">
              <w:rPr>
                <w:rFonts w:cstheme="minorHAnsi"/>
                <w:b/>
                <w:sz w:val="24"/>
                <w:szCs w:val="24"/>
              </w:rPr>
              <w:t>Nazwa komponentu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194DC" w14:textId="528A030B" w:rsidR="00C23707" w:rsidRPr="00D67188" w:rsidRDefault="00C23707" w:rsidP="00C2370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76739">
              <w:rPr>
                <w:rFonts w:cstheme="minorHAnsi"/>
                <w:b/>
                <w:sz w:val="24"/>
                <w:szCs w:val="24"/>
              </w:rPr>
              <w:t xml:space="preserve">Wymagane </w:t>
            </w:r>
            <w:r w:rsidRPr="00676739">
              <w:rPr>
                <w:rFonts w:cstheme="minorHAnsi"/>
                <w:b/>
                <w:sz w:val="24"/>
                <w:szCs w:val="24"/>
                <w:u w:val="single"/>
              </w:rPr>
              <w:t>minimalne</w:t>
            </w:r>
            <w:r w:rsidRPr="00676739">
              <w:rPr>
                <w:rFonts w:cstheme="minorHAnsi"/>
                <w:b/>
                <w:sz w:val="24"/>
                <w:szCs w:val="24"/>
              </w:rPr>
              <w:t xml:space="preserve"> parametry techniczne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D20BB" w14:textId="13A39796" w:rsidR="00C23707" w:rsidRPr="00D67188" w:rsidRDefault="00C23707" w:rsidP="00C2370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76739">
              <w:rPr>
                <w:rFonts w:cstheme="minorHAnsi"/>
                <w:b/>
                <w:sz w:val="24"/>
                <w:szCs w:val="24"/>
              </w:rPr>
              <w:t>Parametry oferowanego sprzętu</w:t>
            </w:r>
          </w:p>
        </w:tc>
      </w:tr>
      <w:tr w:rsidR="00C23707" w:rsidRPr="00D67188" w14:paraId="594D293B" w14:textId="1FCD67DF" w:rsidTr="00C23707">
        <w:trPr>
          <w:cantSplit/>
        </w:trPr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40416" w14:textId="77777777" w:rsidR="00C23707" w:rsidRPr="00D67188" w:rsidRDefault="00C23707" w:rsidP="00C23707">
            <w:pPr>
              <w:rPr>
                <w:rFonts w:cstheme="minorHAnsi"/>
                <w:b/>
                <w:sz w:val="24"/>
                <w:szCs w:val="24"/>
              </w:rPr>
            </w:pPr>
            <w:r w:rsidRPr="00D67188">
              <w:rPr>
                <w:rFonts w:cstheme="minorHAnsi"/>
                <w:sz w:val="24"/>
                <w:szCs w:val="24"/>
              </w:rPr>
              <w:t>Dane techniczne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D82C0" w14:textId="77777777" w:rsidR="00C23707" w:rsidRPr="00D67188" w:rsidRDefault="00A33A1C" w:rsidP="00C23707">
            <w:pPr>
              <w:numPr>
                <w:ilvl w:val="0"/>
                <w:numId w:val="15"/>
              </w:numPr>
              <w:shd w:val="clear" w:color="auto" w:fill="FEFEFE"/>
              <w:spacing w:before="100" w:beforeAutospacing="1" w:after="100" w:afterAutospacing="1" w:line="276" w:lineRule="auto"/>
              <w:ind w:left="0"/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</w:pPr>
            <w:hyperlink r:id="rId45" w:history="1">
              <w:r w:rsidR="00C23707" w:rsidRPr="00D67188">
                <w:rPr>
                  <w:rFonts w:cstheme="minorHAnsi"/>
                  <w:color w:val="333333"/>
                  <w:sz w:val="24"/>
                  <w:szCs w:val="24"/>
                  <w:shd w:val="clear" w:color="auto" w:fill="F7F8F9"/>
                </w:rPr>
                <w:t>Rodzaj dysku</w:t>
              </w:r>
            </w:hyperlink>
            <w:r w:rsidR="00C23707" w:rsidRPr="00D67188"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  <w:t>: HDD</w:t>
            </w:r>
          </w:p>
          <w:p w14:paraId="72EDF9E1" w14:textId="77777777" w:rsidR="00C23707" w:rsidRPr="00D67188" w:rsidRDefault="00A33A1C" w:rsidP="00C23707">
            <w:pPr>
              <w:numPr>
                <w:ilvl w:val="0"/>
                <w:numId w:val="15"/>
              </w:numPr>
              <w:shd w:val="clear" w:color="auto" w:fill="FEFEFE"/>
              <w:spacing w:before="100" w:beforeAutospacing="1" w:after="100" w:afterAutospacing="1" w:line="276" w:lineRule="auto"/>
              <w:ind w:left="0"/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</w:pPr>
            <w:hyperlink r:id="rId46" w:history="1">
              <w:r w:rsidR="00C23707" w:rsidRPr="00D67188">
                <w:rPr>
                  <w:rFonts w:cstheme="minorHAnsi"/>
                  <w:color w:val="333333"/>
                  <w:sz w:val="24"/>
                  <w:szCs w:val="24"/>
                  <w:shd w:val="clear" w:color="auto" w:fill="F7F8F9"/>
                </w:rPr>
                <w:t>Pojemność dysku</w:t>
              </w:r>
            </w:hyperlink>
            <w:r w:rsidR="00C23707" w:rsidRPr="00D67188"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  <w:t>: 1 TB</w:t>
            </w:r>
          </w:p>
          <w:p w14:paraId="2E982FCA" w14:textId="77777777" w:rsidR="00C23707" w:rsidRPr="00D67188" w:rsidRDefault="00A33A1C" w:rsidP="00C23707">
            <w:pPr>
              <w:numPr>
                <w:ilvl w:val="0"/>
                <w:numId w:val="15"/>
              </w:numPr>
              <w:shd w:val="clear" w:color="auto" w:fill="FEFEFE"/>
              <w:spacing w:before="100" w:beforeAutospacing="1" w:after="100" w:afterAutospacing="1" w:line="276" w:lineRule="auto"/>
              <w:ind w:left="0"/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</w:pPr>
            <w:hyperlink r:id="rId47" w:history="1">
              <w:r w:rsidR="00C23707" w:rsidRPr="00D67188">
                <w:rPr>
                  <w:rFonts w:cstheme="minorHAnsi"/>
                  <w:color w:val="333333"/>
                  <w:sz w:val="24"/>
                  <w:szCs w:val="24"/>
                  <w:shd w:val="clear" w:color="auto" w:fill="F7F8F9"/>
                </w:rPr>
                <w:t>Interfejs</w:t>
              </w:r>
            </w:hyperlink>
            <w:r w:rsidR="00C23707" w:rsidRPr="00D67188"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  <w:t xml:space="preserve">: SATA III (6 </w:t>
            </w:r>
            <w:proofErr w:type="spellStart"/>
            <w:r w:rsidR="00C23707" w:rsidRPr="00D67188"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  <w:t>Gb</w:t>
            </w:r>
            <w:proofErr w:type="spellEnd"/>
            <w:r w:rsidR="00C23707" w:rsidRPr="00D67188"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  <w:t>/s)</w:t>
            </w:r>
          </w:p>
          <w:p w14:paraId="1F6E2663" w14:textId="77777777" w:rsidR="00C23707" w:rsidRPr="00D67188" w:rsidRDefault="00A33A1C" w:rsidP="00C23707">
            <w:pPr>
              <w:numPr>
                <w:ilvl w:val="0"/>
                <w:numId w:val="15"/>
              </w:numPr>
              <w:shd w:val="clear" w:color="auto" w:fill="FEFEFE"/>
              <w:spacing w:before="100" w:beforeAutospacing="1" w:after="100" w:afterAutospacing="1" w:line="276" w:lineRule="auto"/>
              <w:ind w:left="0"/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</w:pPr>
            <w:hyperlink r:id="rId48" w:history="1">
              <w:r w:rsidR="00C23707" w:rsidRPr="00D67188">
                <w:rPr>
                  <w:rFonts w:cstheme="minorHAnsi"/>
                  <w:color w:val="333333"/>
                  <w:sz w:val="24"/>
                  <w:szCs w:val="24"/>
                  <w:shd w:val="clear" w:color="auto" w:fill="F7F8F9"/>
                </w:rPr>
                <w:t>Pamięć podręczna</w:t>
              </w:r>
            </w:hyperlink>
            <w:r w:rsidR="00C23707" w:rsidRPr="00D67188"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  <w:t>: 8 MB</w:t>
            </w:r>
          </w:p>
          <w:p w14:paraId="5FC35AD0" w14:textId="77777777" w:rsidR="00C23707" w:rsidRPr="00D67188" w:rsidRDefault="00A33A1C" w:rsidP="00C23707">
            <w:pPr>
              <w:numPr>
                <w:ilvl w:val="0"/>
                <w:numId w:val="15"/>
              </w:numPr>
              <w:shd w:val="clear" w:color="auto" w:fill="FEFEFE"/>
              <w:spacing w:before="100" w:beforeAutospacing="1" w:after="100" w:afterAutospacing="1" w:line="276" w:lineRule="auto"/>
              <w:ind w:left="0"/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</w:pPr>
            <w:hyperlink r:id="rId49" w:history="1">
              <w:r w:rsidR="00C23707" w:rsidRPr="00D67188">
                <w:rPr>
                  <w:rFonts w:cstheme="minorHAnsi"/>
                  <w:color w:val="333333"/>
                  <w:sz w:val="24"/>
                  <w:szCs w:val="24"/>
                  <w:shd w:val="clear" w:color="auto" w:fill="F7F8F9"/>
                </w:rPr>
                <w:t>Konfiguracja</w:t>
              </w:r>
            </w:hyperlink>
            <w:r w:rsidR="00C23707" w:rsidRPr="00D67188"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  <w:t>: Automatyczna</w:t>
            </w:r>
          </w:p>
          <w:p w14:paraId="647FB5E7" w14:textId="77777777" w:rsidR="00C23707" w:rsidRPr="00D67188" w:rsidRDefault="00A33A1C" w:rsidP="00C23707">
            <w:pPr>
              <w:numPr>
                <w:ilvl w:val="0"/>
                <w:numId w:val="15"/>
              </w:numPr>
              <w:shd w:val="clear" w:color="auto" w:fill="FEFEFE"/>
              <w:spacing w:before="100" w:beforeAutospacing="1" w:after="100" w:afterAutospacing="1" w:line="276" w:lineRule="auto"/>
              <w:ind w:left="0"/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</w:pPr>
            <w:hyperlink r:id="rId50" w:history="1">
              <w:r w:rsidR="00C23707" w:rsidRPr="00D67188">
                <w:rPr>
                  <w:rFonts w:cstheme="minorHAnsi"/>
                  <w:color w:val="333333"/>
                  <w:sz w:val="24"/>
                  <w:szCs w:val="24"/>
                  <w:shd w:val="clear" w:color="auto" w:fill="F7F8F9"/>
                </w:rPr>
                <w:t>Prędkość obrotowa [</w:t>
              </w:r>
              <w:proofErr w:type="spellStart"/>
              <w:r w:rsidR="00C23707" w:rsidRPr="00D67188">
                <w:rPr>
                  <w:rFonts w:cstheme="minorHAnsi"/>
                  <w:color w:val="333333"/>
                  <w:sz w:val="24"/>
                  <w:szCs w:val="24"/>
                  <w:shd w:val="clear" w:color="auto" w:fill="F7F8F9"/>
                </w:rPr>
                <w:t>obr</w:t>
              </w:r>
              <w:proofErr w:type="spellEnd"/>
              <w:r w:rsidR="00C23707" w:rsidRPr="00D67188">
                <w:rPr>
                  <w:rFonts w:cstheme="minorHAnsi"/>
                  <w:color w:val="333333"/>
                  <w:sz w:val="24"/>
                  <w:szCs w:val="24"/>
                  <w:shd w:val="clear" w:color="auto" w:fill="F7F8F9"/>
                </w:rPr>
                <w:t>./min.]</w:t>
              </w:r>
            </w:hyperlink>
            <w:r w:rsidR="00C23707" w:rsidRPr="00D67188"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  <w:t>: 5400</w:t>
            </w:r>
          </w:p>
          <w:p w14:paraId="12723EAE" w14:textId="77777777" w:rsidR="00C23707" w:rsidRPr="00D67188" w:rsidRDefault="00A33A1C" w:rsidP="00C23707">
            <w:pPr>
              <w:numPr>
                <w:ilvl w:val="0"/>
                <w:numId w:val="15"/>
              </w:numPr>
              <w:shd w:val="clear" w:color="auto" w:fill="FEFEFE"/>
              <w:spacing w:before="100" w:beforeAutospacing="1" w:after="100" w:afterAutospacing="1" w:line="276" w:lineRule="auto"/>
              <w:ind w:left="0"/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</w:pPr>
            <w:hyperlink r:id="rId51" w:history="1">
              <w:r w:rsidR="00C23707" w:rsidRPr="00D67188">
                <w:rPr>
                  <w:rFonts w:cstheme="minorHAnsi"/>
                  <w:color w:val="333333"/>
                  <w:sz w:val="24"/>
                  <w:szCs w:val="24"/>
                  <w:shd w:val="clear" w:color="auto" w:fill="F7F8F9"/>
                </w:rPr>
                <w:t>Średni czas odczytu [ms]</w:t>
              </w:r>
            </w:hyperlink>
            <w:r w:rsidR="00C23707" w:rsidRPr="00D67188"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  <w:t>: 12</w:t>
            </w:r>
          </w:p>
          <w:p w14:paraId="43DB51EF" w14:textId="77777777" w:rsidR="00C23707" w:rsidRPr="00D67188" w:rsidRDefault="00A33A1C" w:rsidP="00C23707">
            <w:pPr>
              <w:numPr>
                <w:ilvl w:val="0"/>
                <w:numId w:val="15"/>
              </w:numPr>
              <w:shd w:val="clear" w:color="auto" w:fill="FEFEFE"/>
              <w:spacing w:before="100" w:beforeAutospacing="1" w:after="100" w:afterAutospacing="1" w:line="276" w:lineRule="auto"/>
              <w:ind w:left="0"/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</w:pPr>
            <w:hyperlink r:id="rId52" w:history="1">
              <w:r w:rsidR="00C23707" w:rsidRPr="00D67188">
                <w:rPr>
                  <w:rFonts w:cstheme="minorHAnsi"/>
                  <w:color w:val="333333"/>
                  <w:sz w:val="24"/>
                  <w:szCs w:val="24"/>
                  <w:shd w:val="clear" w:color="auto" w:fill="F7F8F9"/>
                </w:rPr>
                <w:t>Średni czas dostępu [ms]</w:t>
              </w:r>
            </w:hyperlink>
            <w:r w:rsidR="00C23707" w:rsidRPr="00D67188"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  <w:t>: 5.5</w:t>
            </w:r>
          </w:p>
          <w:p w14:paraId="4FE3048E" w14:textId="77777777" w:rsidR="00C23707" w:rsidRPr="00D67188" w:rsidRDefault="00A33A1C" w:rsidP="00C23707">
            <w:pPr>
              <w:numPr>
                <w:ilvl w:val="0"/>
                <w:numId w:val="15"/>
              </w:numPr>
              <w:shd w:val="clear" w:color="auto" w:fill="FEFEFE"/>
              <w:spacing w:before="100" w:beforeAutospacing="1" w:after="100" w:afterAutospacing="1" w:line="276" w:lineRule="auto"/>
              <w:ind w:left="0"/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</w:pPr>
            <w:hyperlink r:id="rId53" w:history="1">
              <w:r w:rsidR="00C23707" w:rsidRPr="00D67188">
                <w:rPr>
                  <w:rFonts w:cstheme="minorHAnsi"/>
                  <w:color w:val="333333"/>
                  <w:sz w:val="24"/>
                  <w:szCs w:val="24"/>
                  <w:shd w:val="clear" w:color="auto" w:fill="F7F8F9"/>
                </w:rPr>
                <w:t>Poziom hałasu [</w:t>
              </w:r>
              <w:proofErr w:type="spellStart"/>
              <w:r w:rsidR="00C23707" w:rsidRPr="00D67188">
                <w:rPr>
                  <w:rFonts w:cstheme="minorHAnsi"/>
                  <w:color w:val="333333"/>
                  <w:sz w:val="24"/>
                  <w:szCs w:val="24"/>
                  <w:shd w:val="clear" w:color="auto" w:fill="F7F8F9"/>
                </w:rPr>
                <w:t>dB</w:t>
              </w:r>
              <w:proofErr w:type="spellEnd"/>
              <w:r w:rsidR="00C23707" w:rsidRPr="00D67188">
                <w:rPr>
                  <w:rFonts w:cstheme="minorHAnsi"/>
                  <w:color w:val="333333"/>
                  <w:sz w:val="24"/>
                  <w:szCs w:val="24"/>
                  <w:shd w:val="clear" w:color="auto" w:fill="F7F8F9"/>
                </w:rPr>
                <w:t>]</w:t>
              </w:r>
            </w:hyperlink>
            <w:r w:rsidR="00C23707" w:rsidRPr="00D67188"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  <w:t>: 26</w:t>
            </w:r>
          </w:p>
          <w:p w14:paraId="5332A768" w14:textId="77777777" w:rsidR="00C23707" w:rsidRPr="00D67188" w:rsidRDefault="00C23707" w:rsidP="00C23707">
            <w:pPr>
              <w:numPr>
                <w:ilvl w:val="0"/>
                <w:numId w:val="15"/>
              </w:numPr>
              <w:shd w:val="clear" w:color="auto" w:fill="FEFEFE"/>
              <w:spacing w:before="100" w:beforeAutospacing="1" w:after="100" w:afterAutospacing="1" w:line="276" w:lineRule="auto"/>
              <w:ind w:left="0"/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</w:pP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6A9DC" w14:textId="77777777" w:rsidR="00C23707" w:rsidRDefault="00C23707" w:rsidP="00C23707">
            <w:pPr>
              <w:numPr>
                <w:ilvl w:val="0"/>
                <w:numId w:val="15"/>
              </w:numPr>
              <w:shd w:val="clear" w:color="auto" w:fill="FEFEFE"/>
              <w:spacing w:before="100" w:beforeAutospacing="1" w:after="100" w:afterAutospacing="1" w:line="276" w:lineRule="auto"/>
              <w:ind w:left="0"/>
            </w:pPr>
          </w:p>
        </w:tc>
      </w:tr>
    </w:tbl>
    <w:p w14:paraId="00339E38" w14:textId="77777777" w:rsidR="00D67188" w:rsidRDefault="00D67188" w:rsidP="00D67188">
      <w:pPr>
        <w:rPr>
          <w:rFonts w:cstheme="minorHAnsi"/>
          <w:b/>
          <w:sz w:val="24"/>
          <w:szCs w:val="24"/>
        </w:rPr>
      </w:pPr>
    </w:p>
    <w:p w14:paraId="41266F10" w14:textId="77777777" w:rsidR="005A03AF" w:rsidRDefault="005A03AF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br w:type="page"/>
      </w:r>
    </w:p>
    <w:p w14:paraId="57497F64" w14:textId="3B0EC849" w:rsidR="00D67188" w:rsidRDefault="001305A3" w:rsidP="00D67188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1</w:t>
      </w:r>
      <w:r w:rsidR="004907CF">
        <w:rPr>
          <w:rFonts w:cstheme="minorHAnsi"/>
          <w:b/>
          <w:sz w:val="24"/>
          <w:szCs w:val="24"/>
        </w:rPr>
        <w:t>7</w:t>
      </w:r>
      <w:r w:rsidR="00D67188" w:rsidRPr="00D67188">
        <w:rPr>
          <w:rFonts w:cstheme="minorHAnsi"/>
          <w:b/>
          <w:sz w:val="24"/>
          <w:szCs w:val="24"/>
        </w:rPr>
        <w:t xml:space="preserve">. Dysk </w:t>
      </w:r>
      <w:proofErr w:type="spellStart"/>
      <w:r w:rsidR="00D67188" w:rsidRPr="00D67188">
        <w:rPr>
          <w:rFonts w:cstheme="minorHAnsi"/>
          <w:b/>
          <w:sz w:val="24"/>
          <w:szCs w:val="24"/>
        </w:rPr>
        <w:t>hdd</w:t>
      </w:r>
      <w:proofErr w:type="spellEnd"/>
      <w:r w:rsidR="00D67188" w:rsidRPr="00D67188">
        <w:rPr>
          <w:rFonts w:cstheme="minorHAnsi"/>
          <w:b/>
          <w:sz w:val="24"/>
          <w:szCs w:val="24"/>
        </w:rPr>
        <w:t xml:space="preserve"> 2,5" 7200 </w:t>
      </w:r>
      <w:proofErr w:type="spellStart"/>
      <w:r w:rsidR="00D67188" w:rsidRPr="00D67188">
        <w:rPr>
          <w:rFonts w:cstheme="minorHAnsi"/>
          <w:b/>
          <w:sz w:val="24"/>
          <w:szCs w:val="24"/>
        </w:rPr>
        <w:t>obr</w:t>
      </w:r>
      <w:proofErr w:type="spellEnd"/>
      <w:r w:rsidR="00D67188" w:rsidRPr="00D67188">
        <w:rPr>
          <w:rFonts w:cstheme="minorHAnsi"/>
          <w:b/>
          <w:sz w:val="24"/>
          <w:szCs w:val="24"/>
        </w:rPr>
        <w:t>/min.</w:t>
      </w:r>
      <w:r w:rsidR="00D67188">
        <w:rPr>
          <w:rFonts w:cstheme="minorHAnsi"/>
          <w:b/>
          <w:sz w:val="24"/>
          <w:szCs w:val="24"/>
        </w:rPr>
        <w:t xml:space="preserve"> -3 szt.</w:t>
      </w:r>
    </w:p>
    <w:p w14:paraId="5D0E132E" w14:textId="0002ADA5" w:rsidR="005A03AF" w:rsidRPr="00D67188" w:rsidRDefault="005A03AF" w:rsidP="00D67188">
      <w:pPr>
        <w:rPr>
          <w:rFonts w:cstheme="minorHAnsi"/>
          <w:b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  <w:lang w:eastAsia="pl-PL"/>
        </w:rPr>
        <w:t>N</w:t>
      </w:r>
      <w:r w:rsidRPr="005A03AF">
        <w:rPr>
          <w:rFonts w:eastAsia="Times New Roman" w:cstheme="minorHAnsi"/>
          <w:b/>
          <w:sz w:val="24"/>
          <w:szCs w:val="24"/>
          <w:lang w:eastAsia="pl-PL"/>
        </w:rPr>
        <w:t>azwa,</w:t>
      </w:r>
      <w:r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r w:rsidRPr="005A03AF">
        <w:rPr>
          <w:rFonts w:eastAsia="Times New Roman" w:cstheme="minorHAnsi"/>
          <w:b/>
          <w:sz w:val="24"/>
          <w:szCs w:val="24"/>
          <w:lang w:eastAsia="pl-PL"/>
        </w:rPr>
        <w:t>model</w:t>
      </w:r>
      <w:r>
        <w:rPr>
          <w:rFonts w:eastAsia="Times New Roman" w:cstheme="minorHAnsi"/>
          <w:b/>
          <w:sz w:val="24"/>
          <w:szCs w:val="24"/>
          <w:lang w:eastAsia="pl-PL"/>
        </w:rPr>
        <w:t>………………………………………………………………………………………………….</w:t>
      </w:r>
    </w:p>
    <w:tbl>
      <w:tblPr>
        <w:tblW w:w="14284" w:type="dxa"/>
        <w:tblInd w:w="-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96"/>
        <w:gridCol w:w="6144"/>
        <w:gridCol w:w="6144"/>
      </w:tblGrid>
      <w:tr w:rsidR="00C23707" w:rsidRPr="00D67188" w14:paraId="48693C21" w14:textId="4A79CCFE" w:rsidTr="00560162">
        <w:trPr>
          <w:cantSplit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9103F" w14:textId="533C2A60" w:rsidR="00C23707" w:rsidRPr="00D67188" w:rsidRDefault="00C23707" w:rsidP="00C23707">
            <w:pPr>
              <w:rPr>
                <w:rFonts w:cstheme="minorHAnsi"/>
                <w:b/>
                <w:sz w:val="24"/>
                <w:szCs w:val="24"/>
              </w:rPr>
            </w:pPr>
            <w:r w:rsidRPr="00676739">
              <w:rPr>
                <w:rFonts w:cstheme="minorHAnsi"/>
                <w:b/>
                <w:sz w:val="24"/>
                <w:szCs w:val="24"/>
              </w:rPr>
              <w:t>Nazwa komponentu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11ED9" w14:textId="1D3F011C" w:rsidR="00C23707" w:rsidRPr="00D67188" w:rsidRDefault="00C23707" w:rsidP="00C23707">
            <w:pPr>
              <w:rPr>
                <w:rFonts w:cstheme="minorHAnsi"/>
                <w:b/>
                <w:sz w:val="24"/>
                <w:szCs w:val="24"/>
              </w:rPr>
            </w:pPr>
            <w:r w:rsidRPr="00676739">
              <w:rPr>
                <w:rFonts w:cstheme="minorHAnsi"/>
                <w:b/>
                <w:sz w:val="24"/>
                <w:szCs w:val="24"/>
              </w:rPr>
              <w:t xml:space="preserve">Wymagane </w:t>
            </w:r>
            <w:r w:rsidRPr="00676739">
              <w:rPr>
                <w:rFonts w:cstheme="minorHAnsi"/>
                <w:b/>
                <w:sz w:val="24"/>
                <w:szCs w:val="24"/>
                <w:u w:val="single"/>
              </w:rPr>
              <w:t>minimalne</w:t>
            </w:r>
            <w:r w:rsidRPr="00676739">
              <w:rPr>
                <w:rFonts w:cstheme="minorHAnsi"/>
                <w:b/>
                <w:sz w:val="24"/>
                <w:szCs w:val="24"/>
              </w:rPr>
              <w:t xml:space="preserve"> parametry techniczne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A0836" w14:textId="151A3DEE" w:rsidR="00C23707" w:rsidRPr="00D67188" w:rsidRDefault="00C23707" w:rsidP="00C23707">
            <w:pPr>
              <w:rPr>
                <w:rFonts w:cstheme="minorHAnsi"/>
                <w:b/>
                <w:sz w:val="24"/>
                <w:szCs w:val="24"/>
              </w:rPr>
            </w:pPr>
            <w:r w:rsidRPr="00676739">
              <w:rPr>
                <w:rFonts w:cstheme="minorHAnsi"/>
                <w:b/>
                <w:sz w:val="24"/>
                <w:szCs w:val="24"/>
              </w:rPr>
              <w:t>Parametry oferowanego sprzętu</w:t>
            </w:r>
          </w:p>
        </w:tc>
      </w:tr>
      <w:tr w:rsidR="00C23707" w:rsidRPr="00D67188" w14:paraId="35C08700" w14:textId="24D9D496" w:rsidTr="00C23707">
        <w:trPr>
          <w:cantSplit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49AE7" w14:textId="77777777" w:rsidR="00C23707" w:rsidRPr="00D67188" w:rsidRDefault="00C23707" w:rsidP="00C23707">
            <w:pPr>
              <w:rPr>
                <w:rFonts w:cstheme="minorHAnsi"/>
                <w:b/>
                <w:sz w:val="24"/>
                <w:szCs w:val="24"/>
              </w:rPr>
            </w:pPr>
            <w:r w:rsidRPr="00D67188">
              <w:rPr>
                <w:rFonts w:cstheme="minorHAnsi"/>
                <w:sz w:val="24"/>
                <w:szCs w:val="24"/>
              </w:rPr>
              <w:t>Dane techniczne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74C62" w14:textId="77777777" w:rsidR="00C23707" w:rsidRPr="00D67188" w:rsidRDefault="00A33A1C" w:rsidP="00C23707">
            <w:pPr>
              <w:numPr>
                <w:ilvl w:val="0"/>
                <w:numId w:val="15"/>
              </w:numPr>
              <w:shd w:val="clear" w:color="auto" w:fill="FEFEFE"/>
              <w:spacing w:before="100" w:beforeAutospacing="1" w:after="100" w:afterAutospacing="1" w:line="276" w:lineRule="auto"/>
              <w:ind w:left="0"/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</w:pPr>
            <w:hyperlink r:id="rId54" w:history="1">
              <w:r w:rsidR="00C23707" w:rsidRPr="00D67188">
                <w:rPr>
                  <w:rFonts w:cstheme="minorHAnsi"/>
                  <w:color w:val="333333"/>
                  <w:sz w:val="24"/>
                  <w:szCs w:val="24"/>
                  <w:shd w:val="clear" w:color="auto" w:fill="F7F8F9"/>
                </w:rPr>
                <w:t>Rodzaj dysku</w:t>
              </w:r>
            </w:hyperlink>
            <w:r w:rsidR="00C23707" w:rsidRPr="00D67188"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  <w:t>: HDD</w:t>
            </w:r>
          </w:p>
          <w:p w14:paraId="2FAA3BD8" w14:textId="77777777" w:rsidR="00C23707" w:rsidRPr="00D67188" w:rsidRDefault="00A33A1C" w:rsidP="00C23707">
            <w:pPr>
              <w:numPr>
                <w:ilvl w:val="0"/>
                <w:numId w:val="15"/>
              </w:numPr>
              <w:shd w:val="clear" w:color="auto" w:fill="FEFEFE"/>
              <w:spacing w:before="100" w:beforeAutospacing="1" w:after="100" w:afterAutospacing="1" w:line="276" w:lineRule="auto"/>
              <w:ind w:left="0"/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</w:pPr>
            <w:hyperlink r:id="rId55" w:history="1">
              <w:r w:rsidR="00C23707" w:rsidRPr="00D67188">
                <w:rPr>
                  <w:rFonts w:cstheme="minorHAnsi"/>
                  <w:color w:val="333333"/>
                  <w:sz w:val="24"/>
                  <w:szCs w:val="24"/>
                  <w:shd w:val="clear" w:color="auto" w:fill="F7F8F9"/>
                </w:rPr>
                <w:t>Pojemność dysku</w:t>
              </w:r>
            </w:hyperlink>
            <w:r w:rsidR="00C23707" w:rsidRPr="00D67188"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  <w:t>: 1 TB</w:t>
            </w:r>
          </w:p>
          <w:p w14:paraId="30C6AB0E" w14:textId="77777777" w:rsidR="00C23707" w:rsidRPr="00D67188" w:rsidRDefault="00A33A1C" w:rsidP="00C23707">
            <w:pPr>
              <w:numPr>
                <w:ilvl w:val="0"/>
                <w:numId w:val="15"/>
              </w:numPr>
              <w:shd w:val="clear" w:color="auto" w:fill="FEFEFE"/>
              <w:spacing w:before="100" w:beforeAutospacing="1" w:after="100" w:afterAutospacing="1" w:line="276" w:lineRule="auto"/>
              <w:ind w:left="0"/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</w:pPr>
            <w:hyperlink r:id="rId56" w:history="1">
              <w:r w:rsidR="00C23707" w:rsidRPr="00D67188">
                <w:rPr>
                  <w:rFonts w:cstheme="minorHAnsi"/>
                  <w:color w:val="333333"/>
                  <w:sz w:val="24"/>
                  <w:szCs w:val="24"/>
                  <w:shd w:val="clear" w:color="auto" w:fill="F7F8F9"/>
                </w:rPr>
                <w:t>Interfejs</w:t>
              </w:r>
            </w:hyperlink>
            <w:r w:rsidR="00C23707" w:rsidRPr="00D67188"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  <w:t xml:space="preserve">: SATA III (6 </w:t>
            </w:r>
            <w:proofErr w:type="spellStart"/>
            <w:r w:rsidR="00C23707" w:rsidRPr="00D67188"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  <w:t>Gb</w:t>
            </w:r>
            <w:proofErr w:type="spellEnd"/>
            <w:r w:rsidR="00C23707" w:rsidRPr="00D67188"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  <w:t>/s)</w:t>
            </w:r>
          </w:p>
          <w:p w14:paraId="509D0CE7" w14:textId="77777777" w:rsidR="00C23707" w:rsidRPr="00D67188" w:rsidRDefault="00A33A1C" w:rsidP="00C23707">
            <w:pPr>
              <w:numPr>
                <w:ilvl w:val="0"/>
                <w:numId w:val="15"/>
              </w:numPr>
              <w:shd w:val="clear" w:color="auto" w:fill="FEFEFE"/>
              <w:spacing w:before="100" w:beforeAutospacing="1" w:after="100" w:afterAutospacing="1" w:line="276" w:lineRule="auto"/>
              <w:ind w:left="0"/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</w:pPr>
            <w:hyperlink r:id="rId57" w:history="1">
              <w:r w:rsidR="00C23707" w:rsidRPr="00D67188">
                <w:rPr>
                  <w:rFonts w:cstheme="minorHAnsi"/>
                  <w:color w:val="333333"/>
                  <w:sz w:val="24"/>
                  <w:szCs w:val="24"/>
                  <w:shd w:val="clear" w:color="auto" w:fill="F7F8F9"/>
                </w:rPr>
                <w:t>Pamięć podręczna</w:t>
              </w:r>
            </w:hyperlink>
            <w:r w:rsidR="00C23707" w:rsidRPr="00D67188"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  <w:t>: 32 MB</w:t>
            </w:r>
          </w:p>
          <w:p w14:paraId="3404EB6F" w14:textId="77777777" w:rsidR="00C23707" w:rsidRPr="00D67188" w:rsidRDefault="00A33A1C" w:rsidP="00C23707">
            <w:pPr>
              <w:numPr>
                <w:ilvl w:val="0"/>
                <w:numId w:val="15"/>
              </w:numPr>
              <w:shd w:val="clear" w:color="auto" w:fill="FEFEFE"/>
              <w:spacing w:before="100" w:beforeAutospacing="1" w:after="100" w:afterAutospacing="1" w:line="276" w:lineRule="auto"/>
              <w:ind w:left="0"/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</w:pPr>
            <w:hyperlink r:id="rId58" w:history="1">
              <w:r w:rsidR="00C23707" w:rsidRPr="00D67188">
                <w:rPr>
                  <w:rFonts w:cstheme="minorHAnsi"/>
                  <w:color w:val="333333"/>
                  <w:sz w:val="24"/>
                  <w:szCs w:val="24"/>
                  <w:shd w:val="clear" w:color="auto" w:fill="F7F8F9"/>
                </w:rPr>
                <w:t>Konfiguracja</w:t>
              </w:r>
            </w:hyperlink>
            <w:r w:rsidR="00C23707" w:rsidRPr="00D67188"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  <w:t>: Automatyczna</w:t>
            </w:r>
          </w:p>
          <w:p w14:paraId="3BC8E248" w14:textId="77777777" w:rsidR="00C23707" w:rsidRPr="00D67188" w:rsidRDefault="00A33A1C" w:rsidP="00C23707">
            <w:pPr>
              <w:numPr>
                <w:ilvl w:val="0"/>
                <w:numId w:val="15"/>
              </w:numPr>
              <w:shd w:val="clear" w:color="auto" w:fill="FEFEFE"/>
              <w:spacing w:before="100" w:beforeAutospacing="1" w:after="100" w:afterAutospacing="1" w:line="276" w:lineRule="auto"/>
              <w:ind w:left="0"/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</w:pPr>
            <w:hyperlink r:id="rId59" w:history="1">
              <w:r w:rsidR="00C23707" w:rsidRPr="00D67188">
                <w:rPr>
                  <w:rFonts w:cstheme="minorHAnsi"/>
                  <w:color w:val="333333"/>
                  <w:sz w:val="24"/>
                  <w:szCs w:val="24"/>
                  <w:shd w:val="clear" w:color="auto" w:fill="F7F8F9"/>
                </w:rPr>
                <w:t>Prędkość obrotowa [</w:t>
              </w:r>
              <w:proofErr w:type="spellStart"/>
              <w:r w:rsidR="00C23707" w:rsidRPr="00D67188">
                <w:rPr>
                  <w:rFonts w:cstheme="minorHAnsi"/>
                  <w:color w:val="333333"/>
                  <w:sz w:val="24"/>
                  <w:szCs w:val="24"/>
                  <w:shd w:val="clear" w:color="auto" w:fill="F7F8F9"/>
                </w:rPr>
                <w:t>obr</w:t>
              </w:r>
              <w:proofErr w:type="spellEnd"/>
              <w:r w:rsidR="00C23707" w:rsidRPr="00D67188">
                <w:rPr>
                  <w:rFonts w:cstheme="minorHAnsi"/>
                  <w:color w:val="333333"/>
                  <w:sz w:val="24"/>
                  <w:szCs w:val="24"/>
                  <w:shd w:val="clear" w:color="auto" w:fill="F7F8F9"/>
                </w:rPr>
                <w:t>./min.]</w:t>
              </w:r>
            </w:hyperlink>
            <w:r w:rsidR="00C23707" w:rsidRPr="00D67188"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  <w:t>: 7200</w:t>
            </w:r>
          </w:p>
          <w:p w14:paraId="249DBFA5" w14:textId="77777777" w:rsidR="00C23707" w:rsidRPr="00D67188" w:rsidRDefault="00A33A1C" w:rsidP="00C23707">
            <w:pPr>
              <w:numPr>
                <w:ilvl w:val="0"/>
                <w:numId w:val="15"/>
              </w:numPr>
              <w:shd w:val="clear" w:color="auto" w:fill="FEFEFE"/>
              <w:spacing w:before="100" w:beforeAutospacing="1" w:after="100" w:afterAutospacing="1" w:line="276" w:lineRule="auto"/>
              <w:ind w:left="0"/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</w:pPr>
            <w:hyperlink r:id="rId60" w:history="1">
              <w:r w:rsidR="00C23707" w:rsidRPr="00D67188">
                <w:rPr>
                  <w:rFonts w:cstheme="minorHAnsi"/>
                  <w:color w:val="333333"/>
                  <w:sz w:val="24"/>
                  <w:szCs w:val="24"/>
                  <w:shd w:val="clear" w:color="auto" w:fill="F7F8F9"/>
                </w:rPr>
                <w:t>Średni czas odczytu [ms]</w:t>
              </w:r>
            </w:hyperlink>
            <w:r w:rsidR="00C23707" w:rsidRPr="00D67188"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  <w:t>: 12</w:t>
            </w:r>
          </w:p>
          <w:p w14:paraId="52CDEE76" w14:textId="77777777" w:rsidR="00C23707" w:rsidRPr="00D67188" w:rsidRDefault="00A33A1C" w:rsidP="00C23707">
            <w:pPr>
              <w:numPr>
                <w:ilvl w:val="0"/>
                <w:numId w:val="15"/>
              </w:numPr>
              <w:shd w:val="clear" w:color="auto" w:fill="FEFEFE"/>
              <w:spacing w:before="100" w:beforeAutospacing="1" w:after="100" w:afterAutospacing="1" w:line="276" w:lineRule="auto"/>
              <w:ind w:left="0"/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</w:pPr>
            <w:hyperlink r:id="rId61" w:history="1">
              <w:r w:rsidR="00C23707" w:rsidRPr="00D67188">
                <w:rPr>
                  <w:rFonts w:cstheme="minorHAnsi"/>
                  <w:color w:val="333333"/>
                  <w:sz w:val="24"/>
                  <w:szCs w:val="24"/>
                  <w:shd w:val="clear" w:color="auto" w:fill="F7F8F9"/>
                </w:rPr>
                <w:t>Średni czas dostępu [ms]</w:t>
              </w:r>
            </w:hyperlink>
            <w:r w:rsidR="00C23707" w:rsidRPr="00D67188"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  <w:t>: 4.2</w:t>
            </w:r>
          </w:p>
          <w:p w14:paraId="414216AF" w14:textId="77777777" w:rsidR="00C23707" w:rsidRPr="00D67188" w:rsidRDefault="00A33A1C" w:rsidP="00C23707">
            <w:pPr>
              <w:numPr>
                <w:ilvl w:val="0"/>
                <w:numId w:val="15"/>
              </w:numPr>
              <w:shd w:val="clear" w:color="auto" w:fill="FEFEFE"/>
              <w:spacing w:before="100" w:beforeAutospacing="1" w:after="100" w:afterAutospacing="1" w:line="276" w:lineRule="auto"/>
              <w:ind w:left="0"/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</w:pPr>
            <w:hyperlink r:id="rId62" w:history="1">
              <w:r w:rsidR="00C23707" w:rsidRPr="00D67188">
                <w:rPr>
                  <w:rFonts w:cstheme="minorHAnsi"/>
                  <w:color w:val="333333"/>
                  <w:sz w:val="24"/>
                  <w:szCs w:val="24"/>
                  <w:shd w:val="clear" w:color="auto" w:fill="F7F8F9"/>
                </w:rPr>
                <w:t>Poziom hałasu [</w:t>
              </w:r>
              <w:proofErr w:type="spellStart"/>
              <w:r w:rsidR="00C23707" w:rsidRPr="00D67188">
                <w:rPr>
                  <w:rFonts w:cstheme="minorHAnsi"/>
                  <w:color w:val="333333"/>
                  <w:sz w:val="24"/>
                  <w:szCs w:val="24"/>
                  <w:shd w:val="clear" w:color="auto" w:fill="F7F8F9"/>
                </w:rPr>
                <w:t>dB</w:t>
              </w:r>
              <w:proofErr w:type="spellEnd"/>
              <w:r w:rsidR="00C23707" w:rsidRPr="00D67188">
                <w:rPr>
                  <w:rFonts w:cstheme="minorHAnsi"/>
                  <w:color w:val="333333"/>
                  <w:sz w:val="24"/>
                  <w:szCs w:val="24"/>
                  <w:shd w:val="clear" w:color="auto" w:fill="F7F8F9"/>
                </w:rPr>
                <w:t>]</w:t>
              </w:r>
            </w:hyperlink>
            <w:r w:rsidR="00C23707" w:rsidRPr="00D67188"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  <w:t>: 26</w:t>
            </w:r>
          </w:p>
          <w:p w14:paraId="1F6D0E0B" w14:textId="77777777" w:rsidR="00C23707" w:rsidRPr="00D67188" w:rsidRDefault="00C23707" w:rsidP="00C23707">
            <w:pPr>
              <w:numPr>
                <w:ilvl w:val="0"/>
                <w:numId w:val="15"/>
              </w:numPr>
              <w:shd w:val="clear" w:color="auto" w:fill="FEFEFE"/>
              <w:spacing w:before="100" w:beforeAutospacing="1" w:after="100" w:afterAutospacing="1" w:line="276" w:lineRule="auto"/>
              <w:ind w:left="0"/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</w:pP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D5795" w14:textId="77777777" w:rsidR="00C23707" w:rsidRDefault="00C23707" w:rsidP="00C23707">
            <w:pPr>
              <w:numPr>
                <w:ilvl w:val="0"/>
                <w:numId w:val="15"/>
              </w:numPr>
              <w:shd w:val="clear" w:color="auto" w:fill="FEFEFE"/>
              <w:spacing w:before="100" w:beforeAutospacing="1" w:after="100" w:afterAutospacing="1" w:line="276" w:lineRule="auto"/>
              <w:ind w:left="0"/>
            </w:pPr>
          </w:p>
        </w:tc>
      </w:tr>
    </w:tbl>
    <w:p w14:paraId="6808233B" w14:textId="77777777" w:rsidR="00D67188" w:rsidRDefault="00D67188" w:rsidP="00AF5BD2">
      <w:pPr>
        <w:rPr>
          <w:rFonts w:cstheme="minorHAnsi"/>
          <w:b/>
          <w:sz w:val="24"/>
          <w:szCs w:val="24"/>
        </w:rPr>
      </w:pPr>
    </w:p>
    <w:p w14:paraId="09FC0FEC" w14:textId="77777777" w:rsidR="005A03AF" w:rsidRDefault="005A03AF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br w:type="page"/>
      </w:r>
    </w:p>
    <w:p w14:paraId="15F3C85A" w14:textId="7A7F8AC8" w:rsidR="002A15AD" w:rsidRDefault="001305A3" w:rsidP="002A15AD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1</w:t>
      </w:r>
      <w:r w:rsidR="004907CF">
        <w:rPr>
          <w:rFonts w:cstheme="minorHAnsi"/>
          <w:b/>
          <w:sz w:val="24"/>
          <w:szCs w:val="24"/>
        </w:rPr>
        <w:t>8</w:t>
      </w:r>
      <w:r w:rsidR="002A15AD" w:rsidRPr="002A15AD">
        <w:rPr>
          <w:rFonts w:cstheme="minorHAnsi"/>
          <w:b/>
          <w:sz w:val="24"/>
          <w:szCs w:val="24"/>
        </w:rPr>
        <w:t>. Dysk HDD 1 TB 3,5".</w:t>
      </w:r>
      <w:r w:rsidR="00476CC8">
        <w:rPr>
          <w:rFonts w:cstheme="minorHAnsi"/>
          <w:b/>
          <w:sz w:val="24"/>
          <w:szCs w:val="24"/>
        </w:rPr>
        <w:t xml:space="preserve"> -10 szt.</w:t>
      </w:r>
    </w:p>
    <w:p w14:paraId="01CC55EE" w14:textId="17094DC7" w:rsidR="005A03AF" w:rsidRPr="002A15AD" w:rsidRDefault="005A03AF" w:rsidP="002A15AD">
      <w:pPr>
        <w:rPr>
          <w:rFonts w:cstheme="minorHAnsi"/>
          <w:b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  <w:lang w:eastAsia="pl-PL"/>
        </w:rPr>
        <w:t>N</w:t>
      </w:r>
      <w:r w:rsidRPr="005A03AF">
        <w:rPr>
          <w:rFonts w:eastAsia="Times New Roman" w:cstheme="minorHAnsi"/>
          <w:b/>
          <w:sz w:val="24"/>
          <w:szCs w:val="24"/>
          <w:lang w:eastAsia="pl-PL"/>
        </w:rPr>
        <w:t>azwa,</w:t>
      </w:r>
      <w:r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r w:rsidRPr="005A03AF">
        <w:rPr>
          <w:rFonts w:eastAsia="Times New Roman" w:cstheme="minorHAnsi"/>
          <w:b/>
          <w:sz w:val="24"/>
          <w:szCs w:val="24"/>
          <w:lang w:eastAsia="pl-PL"/>
        </w:rPr>
        <w:t>model</w:t>
      </w:r>
      <w:r>
        <w:rPr>
          <w:rFonts w:eastAsia="Times New Roman" w:cstheme="minorHAnsi"/>
          <w:b/>
          <w:sz w:val="24"/>
          <w:szCs w:val="24"/>
          <w:lang w:eastAsia="pl-PL"/>
        </w:rPr>
        <w:t>………………………………………………………………………………………………….</w:t>
      </w:r>
    </w:p>
    <w:tbl>
      <w:tblPr>
        <w:tblW w:w="14338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64"/>
        <w:gridCol w:w="6187"/>
        <w:gridCol w:w="6187"/>
      </w:tblGrid>
      <w:tr w:rsidR="00C23707" w:rsidRPr="002A15AD" w14:paraId="1D00B56E" w14:textId="7E548414" w:rsidTr="00560162">
        <w:trPr>
          <w:cantSplit/>
          <w:trHeight w:val="441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9E1C3" w14:textId="28A9E1B0" w:rsidR="00C23707" w:rsidRPr="002A15AD" w:rsidRDefault="00C23707" w:rsidP="00C23707">
            <w:pPr>
              <w:rPr>
                <w:rFonts w:cstheme="minorHAnsi"/>
                <w:b/>
                <w:sz w:val="24"/>
                <w:szCs w:val="24"/>
              </w:rPr>
            </w:pPr>
            <w:r w:rsidRPr="00676739">
              <w:rPr>
                <w:rFonts w:cstheme="minorHAnsi"/>
                <w:b/>
                <w:sz w:val="24"/>
                <w:szCs w:val="24"/>
              </w:rPr>
              <w:t>Nazwa komponentu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6D11A" w14:textId="00EC32A7" w:rsidR="00C23707" w:rsidRPr="002A15AD" w:rsidRDefault="00C23707" w:rsidP="00C23707">
            <w:pPr>
              <w:ind w:left="-71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76739">
              <w:rPr>
                <w:rFonts w:cstheme="minorHAnsi"/>
                <w:b/>
                <w:sz w:val="24"/>
                <w:szCs w:val="24"/>
              </w:rPr>
              <w:t xml:space="preserve">Wymagane </w:t>
            </w:r>
            <w:r w:rsidRPr="00676739">
              <w:rPr>
                <w:rFonts w:cstheme="minorHAnsi"/>
                <w:b/>
                <w:sz w:val="24"/>
                <w:szCs w:val="24"/>
                <w:u w:val="single"/>
              </w:rPr>
              <w:t>minimalne</w:t>
            </w:r>
            <w:r w:rsidRPr="00676739">
              <w:rPr>
                <w:rFonts w:cstheme="minorHAnsi"/>
                <w:b/>
                <w:sz w:val="24"/>
                <w:szCs w:val="24"/>
              </w:rPr>
              <w:t xml:space="preserve"> parametry techniczne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BDDE4" w14:textId="005FDE3B" w:rsidR="00C23707" w:rsidRPr="002A15AD" w:rsidRDefault="00C23707" w:rsidP="00C23707">
            <w:pPr>
              <w:ind w:left="-71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76739">
              <w:rPr>
                <w:rFonts w:cstheme="minorHAnsi"/>
                <w:b/>
                <w:sz w:val="24"/>
                <w:szCs w:val="24"/>
              </w:rPr>
              <w:t>Parametry oferowanego sprzętu</w:t>
            </w:r>
          </w:p>
        </w:tc>
      </w:tr>
      <w:tr w:rsidR="00C23707" w:rsidRPr="002A15AD" w14:paraId="18C789E0" w14:textId="5E5C3996" w:rsidTr="00C23707">
        <w:trPr>
          <w:cantSplit/>
          <w:trHeight w:val="1895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CEE6A" w14:textId="77777777" w:rsidR="00C23707" w:rsidRPr="002A15AD" w:rsidRDefault="00C23707" w:rsidP="00C23707">
            <w:pPr>
              <w:rPr>
                <w:rFonts w:cstheme="minorHAnsi"/>
                <w:sz w:val="24"/>
                <w:szCs w:val="24"/>
              </w:rPr>
            </w:pPr>
            <w:r w:rsidRPr="002A15AD">
              <w:rPr>
                <w:rFonts w:cstheme="minorHAnsi"/>
                <w:sz w:val="24"/>
                <w:szCs w:val="24"/>
              </w:rPr>
              <w:t>Parametry</w:t>
            </w:r>
          </w:p>
        </w:tc>
        <w:tc>
          <w:tcPr>
            <w:tcW w:w="61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932DDA" w14:textId="77777777" w:rsidR="00C23707" w:rsidRPr="002A15AD" w:rsidRDefault="00A33A1C" w:rsidP="00C23707">
            <w:pPr>
              <w:numPr>
                <w:ilvl w:val="0"/>
                <w:numId w:val="15"/>
              </w:numPr>
              <w:shd w:val="clear" w:color="auto" w:fill="FEFEFE"/>
              <w:spacing w:before="100" w:beforeAutospacing="1" w:after="100" w:afterAutospacing="1" w:line="276" w:lineRule="auto"/>
              <w:ind w:left="0"/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</w:pPr>
            <w:hyperlink r:id="rId63" w:history="1">
              <w:r w:rsidR="00C23707" w:rsidRPr="002A15AD">
                <w:rPr>
                  <w:rFonts w:cstheme="minorHAnsi"/>
                  <w:color w:val="333333"/>
                  <w:sz w:val="24"/>
                  <w:szCs w:val="24"/>
                  <w:shd w:val="clear" w:color="auto" w:fill="F7F8F9"/>
                </w:rPr>
                <w:t>Rodzaj dysku</w:t>
              </w:r>
            </w:hyperlink>
            <w:r w:rsidR="00C23707" w:rsidRPr="002A15AD"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  <w:t>: HDD</w:t>
            </w:r>
          </w:p>
          <w:p w14:paraId="6C52D9C3" w14:textId="77777777" w:rsidR="00C23707" w:rsidRPr="002A15AD" w:rsidRDefault="00A33A1C" w:rsidP="00C23707">
            <w:pPr>
              <w:numPr>
                <w:ilvl w:val="0"/>
                <w:numId w:val="15"/>
              </w:numPr>
              <w:shd w:val="clear" w:color="auto" w:fill="FEFEFE"/>
              <w:spacing w:before="100" w:beforeAutospacing="1" w:after="100" w:afterAutospacing="1" w:line="276" w:lineRule="auto"/>
              <w:ind w:left="0"/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</w:pPr>
            <w:hyperlink r:id="rId64" w:history="1">
              <w:r w:rsidR="00C23707" w:rsidRPr="002A15AD">
                <w:rPr>
                  <w:rFonts w:cstheme="minorHAnsi"/>
                  <w:color w:val="333333"/>
                  <w:sz w:val="24"/>
                  <w:szCs w:val="24"/>
                  <w:shd w:val="clear" w:color="auto" w:fill="F7F8F9"/>
                </w:rPr>
                <w:t>Pojemność dysku</w:t>
              </w:r>
            </w:hyperlink>
            <w:r w:rsidR="00C23707" w:rsidRPr="002A15AD"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  <w:t>: 1 TB</w:t>
            </w:r>
          </w:p>
          <w:p w14:paraId="4178F850" w14:textId="77777777" w:rsidR="00C23707" w:rsidRPr="002A15AD" w:rsidRDefault="00A33A1C" w:rsidP="00C23707">
            <w:pPr>
              <w:numPr>
                <w:ilvl w:val="0"/>
                <w:numId w:val="15"/>
              </w:numPr>
              <w:shd w:val="clear" w:color="auto" w:fill="FEFEFE"/>
              <w:spacing w:before="100" w:beforeAutospacing="1" w:after="100" w:afterAutospacing="1" w:line="276" w:lineRule="auto"/>
              <w:ind w:left="0"/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</w:pPr>
            <w:hyperlink r:id="rId65" w:history="1">
              <w:r w:rsidR="00C23707" w:rsidRPr="002A15AD">
                <w:rPr>
                  <w:rFonts w:cstheme="minorHAnsi"/>
                  <w:color w:val="333333"/>
                  <w:sz w:val="24"/>
                  <w:szCs w:val="24"/>
                  <w:shd w:val="clear" w:color="auto" w:fill="F7F8F9"/>
                </w:rPr>
                <w:t>Interfejs</w:t>
              </w:r>
            </w:hyperlink>
            <w:r w:rsidR="00C23707" w:rsidRPr="002A15AD"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  <w:t xml:space="preserve">: SATA III (6 </w:t>
            </w:r>
            <w:proofErr w:type="spellStart"/>
            <w:r w:rsidR="00C23707" w:rsidRPr="002A15AD"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  <w:t>Gb</w:t>
            </w:r>
            <w:proofErr w:type="spellEnd"/>
            <w:r w:rsidR="00C23707" w:rsidRPr="002A15AD"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  <w:t>/s)</w:t>
            </w:r>
          </w:p>
          <w:p w14:paraId="58DAF33F" w14:textId="77777777" w:rsidR="00C23707" w:rsidRPr="002A15AD" w:rsidRDefault="00A33A1C" w:rsidP="00C23707">
            <w:pPr>
              <w:numPr>
                <w:ilvl w:val="0"/>
                <w:numId w:val="15"/>
              </w:numPr>
              <w:shd w:val="clear" w:color="auto" w:fill="FEFEFE"/>
              <w:spacing w:before="100" w:beforeAutospacing="1" w:after="100" w:afterAutospacing="1" w:line="276" w:lineRule="auto"/>
              <w:ind w:left="0"/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</w:pPr>
            <w:hyperlink r:id="rId66" w:history="1">
              <w:r w:rsidR="00C23707" w:rsidRPr="002A15AD">
                <w:rPr>
                  <w:rFonts w:cstheme="minorHAnsi"/>
                  <w:color w:val="333333"/>
                  <w:sz w:val="24"/>
                  <w:szCs w:val="24"/>
                  <w:shd w:val="clear" w:color="auto" w:fill="F7F8F9"/>
                </w:rPr>
                <w:t>Pamięć podręczna</w:t>
              </w:r>
            </w:hyperlink>
            <w:r w:rsidR="00C23707" w:rsidRPr="002A15AD"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  <w:t>: 64 MB</w:t>
            </w:r>
          </w:p>
          <w:p w14:paraId="62B29E16" w14:textId="77777777" w:rsidR="00C23707" w:rsidRPr="002A15AD" w:rsidRDefault="00C23707" w:rsidP="00C23707">
            <w:pPr>
              <w:numPr>
                <w:ilvl w:val="0"/>
                <w:numId w:val="15"/>
              </w:numPr>
              <w:shd w:val="clear" w:color="auto" w:fill="FEFEFE"/>
              <w:spacing w:before="100" w:beforeAutospacing="1" w:after="100" w:afterAutospacing="1" w:line="276" w:lineRule="auto"/>
              <w:ind w:left="0"/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</w:pPr>
            <w:r w:rsidRPr="002A15AD"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  <w:t xml:space="preserve">Zastosowane technologie: </w:t>
            </w:r>
            <w:hyperlink r:id="rId67" w:history="1">
              <w:r w:rsidRPr="002A15AD">
                <w:rPr>
                  <w:rFonts w:cstheme="minorHAnsi"/>
                  <w:color w:val="333333"/>
                  <w:sz w:val="24"/>
                  <w:szCs w:val="24"/>
                  <w:shd w:val="clear" w:color="auto" w:fill="F7F8F9"/>
                </w:rPr>
                <w:t>S.M.A.R.T.</w:t>
              </w:r>
            </w:hyperlink>
            <w:r w:rsidRPr="002A15AD"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  <w:t xml:space="preserve">, </w:t>
            </w:r>
            <w:hyperlink r:id="rId68" w:history="1">
              <w:r w:rsidRPr="002A15AD">
                <w:rPr>
                  <w:rFonts w:cstheme="minorHAnsi"/>
                  <w:color w:val="333333"/>
                  <w:sz w:val="24"/>
                  <w:szCs w:val="24"/>
                  <w:shd w:val="clear" w:color="auto" w:fill="F7F8F9"/>
                </w:rPr>
                <w:t>SATA 3</w:t>
              </w:r>
            </w:hyperlink>
          </w:p>
          <w:p w14:paraId="7967A8E6" w14:textId="77777777" w:rsidR="00C23707" w:rsidRPr="002A15AD" w:rsidRDefault="00A33A1C" w:rsidP="00C23707">
            <w:pPr>
              <w:numPr>
                <w:ilvl w:val="0"/>
                <w:numId w:val="15"/>
              </w:numPr>
              <w:shd w:val="clear" w:color="auto" w:fill="FEFEFE"/>
              <w:spacing w:before="100" w:beforeAutospacing="1" w:after="100" w:afterAutospacing="1" w:line="276" w:lineRule="auto"/>
              <w:ind w:left="0"/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</w:pPr>
            <w:hyperlink r:id="rId69" w:history="1">
              <w:r w:rsidR="00C23707" w:rsidRPr="002A15AD">
                <w:rPr>
                  <w:rFonts w:cstheme="minorHAnsi"/>
                  <w:color w:val="333333"/>
                  <w:sz w:val="24"/>
                  <w:szCs w:val="24"/>
                  <w:shd w:val="clear" w:color="auto" w:fill="F7F8F9"/>
                </w:rPr>
                <w:t>Prędkość obrotowa [</w:t>
              </w:r>
              <w:proofErr w:type="spellStart"/>
              <w:r w:rsidR="00C23707" w:rsidRPr="002A15AD">
                <w:rPr>
                  <w:rFonts w:cstheme="minorHAnsi"/>
                  <w:color w:val="333333"/>
                  <w:sz w:val="24"/>
                  <w:szCs w:val="24"/>
                  <w:shd w:val="clear" w:color="auto" w:fill="F7F8F9"/>
                </w:rPr>
                <w:t>obr</w:t>
              </w:r>
              <w:proofErr w:type="spellEnd"/>
              <w:r w:rsidR="00C23707" w:rsidRPr="002A15AD">
                <w:rPr>
                  <w:rFonts w:cstheme="minorHAnsi"/>
                  <w:color w:val="333333"/>
                  <w:sz w:val="24"/>
                  <w:szCs w:val="24"/>
                  <w:shd w:val="clear" w:color="auto" w:fill="F7F8F9"/>
                </w:rPr>
                <w:t>./min.]</w:t>
              </w:r>
            </w:hyperlink>
            <w:r w:rsidR="00C23707" w:rsidRPr="002A15AD"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  <w:t>: 7200</w:t>
            </w:r>
          </w:p>
        </w:tc>
        <w:tc>
          <w:tcPr>
            <w:tcW w:w="61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31A0D75" w14:textId="77777777" w:rsidR="00C23707" w:rsidRDefault="00C23707" w:rsidP="00C23707">
            <w:pPr>
              <w:numPr>
                <w:ilvl w:val="0"/>
                <w:numId w:val="15"/>
              </w:numPr>
              <w:shd w:val="clear" w:color="auto" w:fill="FEFEFE"/>
              <w:spacing w:before="100" w:beforeAutospacing="1" w:after="100" w:afterAutospacing="1" w:line="276" w:lineRule="auto"/>
              <w:ind w:left="0"/>
            </w:pPr>
          </w:p>
        </w:tc>
      </w:tr>
    </w:tbl>
    <w:p w14:paraId="16405341" w14:textId="77777777" w:rsidR="00C23707" w:rsidRDefault="00C23707" w:rsidP="002A15AD">
      <w:pPr>
        <w:rPr>
          <w:rFonts w:cstheme="minorHAnsi"/>
          <w:b/>
          <w:sz w:val="24"/>
          <w:szCs w:val="24"/>
        </w:rPr>
      </w:pPr>
    </w:p>
    <w:p w14:paraId="5E3382F3" w14:textId="70B57BE9" w:rsidR="002A15AD" w:rsidRDefault="004907CF" w:rsidP="002A15AD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19</w:t>
      </w:r>
      <w:r w:rsidR="002A15AD" w:rsidRPr="002A15AD">
        <w:rPr>
          <w:rFonts w:cstheme="minorHAnsi"/>
          <w:b/>
          <w:sz w:val="24"/>
          <w:szCs w:val="24"/>
        </w:rPr>
        <w:t xml:space="preserve">. Dysk SSD 240 GB– </w:t>
      </w:r>
      <w:r w:rsidR="00476CC8">
        <w:rPr>
          <w:rFonts w:cstheme="minorHAnsi"/>
          <w:b/>
          <w:sz w:val="24"/>
          <w:szCs w:val="24"/>
        </w:rPr>
        <w:t>6</w:t>
      </w:r>
      <w:r w:rsidR="002A15AD" w:rsidRPr="002A15AD">
        <w:rPr>
          <w:rFonts w:cstheme="minorHAnsi"/>
          <w:b/>
          <w:sz w:val="24"/>
          <w:szCs w:val="24"/>
        </w:rPr>
        <w:t xml:space="preserve"> szt.</w:t>
      </w:r>
    </w:p>
    <w:p w14:paraId="5AF98316" w14:textId="3126D8C8" w:rsidR="005A03AF" w:rsidRPr="002A15AD" w:rsidRDefault="005A03AF" w:rsidP="002A15AD">
      <w:pPr>
        <w:rPr>
          <w:rFonts w:cstheme="minorHAnsi"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  <w:lang w:eastAsia="pl-PL"/>
        </w:rPr>
        <w:t>N</w:t>
      </w:r>
      <w:r w:rsidRPr="005A03AF">
        <w:rPr>
          <w:rFonts w:eastAsia="Times New Roman" w:cstheme="minorHAnsi"/>
          <w:b/>
          <w:sz w:val="24"/>
          <w:szCs w:val="24"/>
          <w:lang w:eastAsia="pl-PL"/>
        </w:rPr>
        <w:t>azwa,</w:t>
      </w:r>
      <w:r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r w:rsidRPr="005A03AF">
        <w:rPr>
          <w:rFonts w:eastAsia="Times New Roman" w:cstheme="minorHAnsi"/>
          <w:b/>
          <w:sz w:val="24"/>
          <w:szCs w:val="24"/>
          <w:lang w:eastAsia="pl-PL"/>
        </w:rPr>
        <w:t>model</w:t>
      </w:r>
      <w:r>
        <w:rPr>
          <w:rFonts w:eastAsia="Times New Roman" w:cstheme="minorHAnsi"/>
          <w:b/>
          <w:sz w:val="24"/>
          <w:szCs w:val="24"/>
          <w:lang w:eastAsia="pl-PL"/>
        </w:rPr>
        <w:t>………………………………………………………………………………………………….</w:t>
      </w:r>
    </w:p>
    <w:tbl>
      <w:tblPr>
        <w:tblW w:w="14611" w:type="dxa"/>
        <w:tblInd w:w="-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42"/>
        <w:gridCol w:w="5376"/>
        <w:gridCol w:w="7193"/>
      </w:tblGrid>
      <w:tr w:rsidR="00C23707" w:rsidRPr="002A15AD" w14:paraId="17538C1B" w14:textId="3F8DF3E5" w:rsidTr="00560162">
        <w:trPr>
          <w:cantSplit/>
          <w:trHeight w:val="825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39F3B" w14:textId="674E0F95" w:rsidR="00C23707" w:rsidRPr="002A15AD" w:rsidRDefault="00C23707" w:rsidP="00C23707">
            <w:pPr>
              <w:rPr>
                <w:rFonts w:cstheme="minorHAnsi"/>
                <w:b/>
                <w:sz w:val="24"/>
                <w:szCs w:val="24"/>
              </w:rPr>
            </w:pPr>
            <w:r w:rsidRPr="00676739">
              <w:rPr>
                <w:rFonts w:cstheme="minorHAnsi"/>
                <w:b/>
                <w:sz w:val="24"/>
                <w:szCs w:val="24"/>
              </w:rPr>
              <w:t>Nazwa komponentu</w:t>
            </w: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09D68" w14:textId="2281E80A" w:rsidR="00C23707" w:rsidRPr="002A15AD" w:rsidRDefault="00C23707" w:rsidP="00C2370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76739">
              <w:rPr>
                <w:rFonts w:cstheme="minorHAnsi"/>
                <w:b/>
                <w:sz w:val="24"/>
                <w:szCs w:val="24"/>
              </w:rPr>
              <w:t xml:space="preserve">Wymagane </w:t>
            </w:r>
            <w:r w:rsidRPr="00676739">
              <w:rPr>
                <w:rFonts w:cstheme="minorHAnsi"/>
                <w:b/>
                <w:sz w:val="24"/>
                <w:szCs w:val="24"/>
                <w:u w:val="single"/>
              </w:rPr>
              <w:t>minimalne</w:t>
            </w:r>
            <w:r w:rsidRPr="00676739">
              <w:rPr>
                <w:rFonts w:cstheme="minorHAnsi"/>
                <w:b/>
                <w:sz w:val="24"/>
                <w:szCs w:val="24"/>
              </w:rPr>
              <w:t xml:space="preserve"> parametry techniczne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27733" w14:textId="6CAF7BDB" w:rsidR="00C23707" w:rsidRPr="002A15AD" w:rsidRDefault="00C23707" w:rsidP="00C2370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76739">
              <w:rPr>
                <w:rFonts w:cstheme="minorHAnsi"/>
                <w:b/>
                <w:sz w:val="24"/>
                <w:szCs w:val="24"/>
              </w:rPr>
              <w:t>Parametry oferowanego sprzętu</w:t>
            </w:r>
          </w:p>
        </w:tc>
      </w:tr>
      <w:tr w:rsidR="00C23707" w:rsidRPr="002A15AD" w14:paraId="3E566EC3" w14:textId="7C33C5A7" w:rsidTr="00C23707">
        <w:trPr>
          <w:cantSplit/>
          <w:trHeight w:val="495"/>
        </w:trPr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329BCE" w14:textId="77777777" w:rsidR="00C23707" w:rsidRPr="002A15AD" w:rsidRDefault="00C23707" w:rsidP="00C23707">
            <w:pPr>
              <w:rPr>
                <w:rFonts w:cstheme="minorHAnsi"/>
                <w:sz w:val="24"/>
                <w:szCs w:val="24"/>
              </w:rPr>
            </w:pPr>
            <w:r w:rsidRPr="002A15AD">
              <w:rPr>
                <w:rFonts w:cstheme="minorHAnsi"/>
                <w:sz w:val="24"/>
                <w:szCs w:val="24"/>
              </w:rPr>
              <w:t>Parametry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tbl>
            <w:tblPr>
              <w:tblW w:w="10620" w:type="dxa"/>
              <w:tblLayout w:type="fixed"/>
              <w:tblCellMar>
                <w:top w:w="15" w:type="dxa"/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5310"/>
              <w:gridCol w:w="5310"/>
            </w:tblGrid>
            <w:tr w:rsidR="00C23707" w:rsidRPr="002A15AD" w14:paraId="27F57823" w14:textId="4DEEF80B" w:rsidTr="00C23707">
              <w:trPr>
                <w:trHeight w:val="245"/>
              </w:trPr>
              <w:tc>
                <w:tcPr>
                  <w:tcW w:w="5310" w:type="dxa"/>
                  <w:shd w:val="clear" w:color="auto" w:fill="auto"/>
                  <w:vAlign w:val="bottom"/>
                </w:tcPr>
                <w:p w14:paraId="09A9EE69" w14:textId="77777777" w:rsidR="00C23707" w:rsidRPr="002A15AD" w:rsidRDefault="00A33A1C" w:rsidP="00C23707">
                  <w:pPr>
                    <w:spacing w:after="0"/>
                    <w:rPr>
                      <w:rFonts w:cstheme="minorHAnsi"/>
                      <w:sz w:val="24"/>
                      <w:szCs w:val="24"/>
                    </w:rPr>
                  </w:pPr>
                  <w:hyperlink r:id="rId70" w:history="1">
                    <w:r w:rsidR="00C23707" w:rsidRPr="002A15AD">
                      <w:rPr>
                        <w:rFonts w:cstheme="minorHAnsi"/>
                        <w:sz w:val="24"/>
                        <w:szCs w:val="24"/>
                      </w:rPr>
                      <w:t>Pojemność dysku [GB]</w:t>
                    </w:r>
                  </w:hyperlink>
                  <w:r w:rsidR="00C23707" w:rsidRPr="002A15AD">
                    <w:rPr>
                      <w:rFonts w:cstheme="minorHAnsi"/>
                      <w:sz w:val="24"/>
                      <w:szCs w:val="24"/>
                    </w:rPr>
                    <w:t>: co najmniej 240 GB</w:t>
                  </w:r>
                </w:p>
                <w:p w14:paraId="572BE41F" w14:textId="77777777" w:rsidR="00C23707" w:rsidRPr="002A15AD" w:rsidRDefault="00A33A1C" w:rsidP="00C23707">
                  <w:pPr>
                    <w:spacing w:after="0"/>
                    <w:rPr>
                      <w:rFonts w:cstheme="minorHAnsi"/>
                      <w:sz w:val="24"/>
                      <w:szCs w:val="24"/>
                    </w:rPr>
                  </w:pPr>
                  <w:hyperlink r:id="rId71" w:history="1">
                    <w:r w:rsidR="00C23707" w:rsidRPr="002A15AD">
                      <w:rPr>
                        <w:rFonts w:cstheme="minorHAnsi"/>
                        <w:sz w:val="24"/>
                        <w:szCs w:val="24"/>
                      </w:rPr>
                      <w:t>Interfejs</w:t>
                    </w:r>
                  </w:hyperlink>
                  <w:r w:rsidR="00C23707" w:rsidRPr="002A15AD">
                    <w:rPr>
                      <w:rFonts w:cstheme="minorHAnsi"/>
                      <w:sz w:val="24"/>
                      <w:szCs w:val="24"/>
                    </w:rPr>
                    <w:t xml:space="preserve">: SATA III </w:t>
                  </w:r>
                </w:p>
                <w:p w14:paraId="49DB5905" w14:textId="77777777" w:rsidR="00C23707" w:rsidRPr="002A15AD" w:rsidRDefault="00A33A1C" w:rsidP="00C23707">
                  <w:pPr>
                    <w:spacing w:after="0"/>
                    <w:rPr>
                      <w:rFonts w:cstheme="minorHAnsi"/>
                      <w:sz w:val="24"/>
                      <w:szCs w:val="24"/>
                    </w:rPr>
                  </w:pPr>
                  <w:hyperlink r:id="rId72" w:history="1">
                    <w:r w:rsidR="00C23707" w:rsidRPr="002A15AD">
                      <w:rPr>
                        <w:rFonts w:cstheme="minorHAnsi"/>
                        <w:sz w:val="24"/>
                        <w:szCs w:val="24"/>
                      </w:rPr>
                      <w:t>Format dysku</w:t>
                    </w:r>
                  </w:hyperlink>
                  <w:r w:rsidR="00C23707" w:rsidRPr="002A15AD">
                    <w:rPr>
                      <w:rFonts w:cstheme="minorHAnsi"/>
                      <w:sz w:val="24"/>
                      <w:szCs w:val="24"/>
                    </w:rPr>
                    <w:t>: 2.5</w:t>
                  </w:r>
                </w:p>
                <w:p w14:paraId="136BC1C6" w14:textId="77777777" w:rsidR="00C23707" w:rsidRPr="002A15AD" w:rsidRDefault="00C23707" w:rsidP="00C23707">
                  <w:pPr>
                    <w:spacing w:after="0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5310" w:type="dxa"/>
                </w:tcPr>
                <w:p w14:paraId="63AE8B3F" w14:textId="77777777" w:rsidR="00C23707" w:rsidRDefault="00C23707" w:rsidP="00C23707">
                  <w:pPr>
                    <w:spacing w:after="0"/>
                  </w:pPr>
                </w:p>
              </w:tc>
            </w:tr>
          </w:tbl>
          <w:p w14:paraId="0F0E9AD4" w14:textId="77777777" w:rsidR="00C23707" w:rsidRPr="002A15AD" w:rsidRDefault="00C23707" w:rsidP="00C23707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2879C" w14:textId="77777777" w:rsidR="00C23707" w:rsidRDefault="00C23707" w:rsidP="00C23707">
            <w:pPr>
              <w:spacing w:after="0"/>
            </w:pPr>
          </w:p>
        </w:tc>
      </w:tr>
    </w:tbl>
    <w:p w14:paraId="0EE3056A" w14:textId="4DD05214" w:rsidR="002B2A61" w:rsidRDefault="002B2A61" w:rsidP="002A15AD">
      <w:pPr>
        <w:rPr>
          <w:rFonts w:cstheme="minorHAnsi"/>
          <w:sz w:val="24"/>
          <w:szCs w:val="24"/>
        </w:rPr>
      </w:pPr>
    </w:p>
    <w:p w14:paraId="4BE99EAF" w14:textId="77777777" w:rsidR="002B2A61" w:rsidRDefault="002B2A6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07F10F84" w14:textId="5384C87E" w:rsidR="00AF5BD2" w:rsidRDefault="004907CF" w:rsidP="00AF5BD2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20</w:t>
      </w:r>
      <w:r w:rsidR="00D67188">
        <w:rPr>
          <w:rFonts w:cstheme="minorHAnsi"/>
          <w:b/>
          <w:sz w:val="24"/>
          <w:szCs w:val="24"/>
        </w:rPr>
        <w:t>.</w:t>
      </w:r>
      <w:r w:rsidR="002A15AD">
        <w:rPr>
          <w:rFonts w:cstheme="minorHAnsi"/>
          <w:b/>
          <w:sz w:val="24"/>
          <w:szCs w:val="24"/>
        </w:rPr>
        <w:t xml:space="preserve"> </w:t>
      </w:r>
      <w:r w:rsidR="00D67188">
        <w:rPr>
          <w:rFonts w:cstheme="minorHAnsi"/>
          <w:b/>
          <w:sz w:val="24"/>
          <w:szCs w:val="24"/>
        </w:rPr>
        <w:t xml:space="preserve">Dysk zewnętrzny USB – </w:t>
      </w:r>
      <w:r w:rsidR="00476CC8">
        <w:rPr>
          <w:rFonts w:cstheme="minorHAnsi"/>
          <w:b/>
          <w:sz w:val="24"/>
          <w:szCs w:val="24"/>
        </w:rPr>
        <w:t>3</w:t>
      </w:r>
      <w:r w:rsidR="00AF5BD2" w:rsidRPr="00B45D7E">
        <w:rPr>
          <w:rFonts w:cstheme="minorHAnsi"/>
          <w:b/>
          <w:sz w:val="24"/>
          <w:szCs w:val="24"/>
        </w:rPr>
        <w:t xml:space="preserve"> szt.</w:t>
      </w:r>
    </w:p>
    <w:p w14:paraId="3A5738D0" w14:textId="3F2B5A54" w:rsidR="005A03AF" w:rsidRPr="00B45D7E" w:rsidRDefault="005A03AF" w:rsidP="00AF5BD2">
      <w:pPr>
        <w:rPr>
          <w:rFonts w:cstheme="minorHAnsi"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  <w:lang w:eastAsia="pl-PL"/>
        </w:rPr>
        <w:t>N</w:t>
      </w:r>
      <w:r w:rsidRPr="005A03AF">
        <w:rPr>
          <w:rFonts w:eastAsia="Times New Roman" w:cstheme="minorHAnsi"/>
          <w:b/>
          <w:sz w:val="24"/>
          <w:szCs w:val="24"/>
          <w:lang w:eastAsia="pl-PL"/>
        </w:rPr>
        <w:t>azwa,</w:t>
      </w:r>
      <w:r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r w:rsidRPr="005A03AF">
        <w:rPr>
          <w:rFonts w:eastAsia="Times New Roman" w:cstheme="minorHAnsi"/>
          <w:b/>
          <w:sz w:val="24"/>
          <w:szCs w:val="24"/>
          <w:lang w:eastAsia="pl-PL"/>
        </w:rPr>
        <w:t>model</w:t>
      </w:r>
      <w:r>
        <w:rPr>
          <w:rFonts w:eastAsia="Times New Roman" w:cstheme="minorHAnsi"/>
          <w:b/>
          <w:sz w:val="24"/>
          <w:szCs w:val="24"/>
          <w:lang w:eastAsia="pl-PL"/>
        </w:rPr>
        <w:t>………………………………………………………………………………………………….</w:t>
      </w:r>
    </w:p>
    <w:tbl>
      <w:tblPr>
        <w:tblW w:w="14631" w:type="dxa"/>
        <w:tblInd w:w="-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45"/>
        <w:gridCol w:w="6339"/>
        <w:gridCol w:w="6247"/>
      </w:tblGrid>
      <w:tr w:rsidR="00AD2C75" w:rsidRPr="00B45D7E" w14:paraId="26F00D53" w14:textId="7603B515" w:rsidTr="00C23707">
        <w:trPr>
          <w:cantSplit/>
          <w:trHeight w:val="467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CF699" w14:textId="42E8EC08" w:rsidR="00AD2C75" w:rsidRPr="00B45D7E" w:rsidRDefault="00AD2C75" w:rsidP="00AD2C75">
            <w:pPr>
              <w:rPr>
                <w:rFonts w:cstheme="minorHAnsi"/>
                <w:b/>
                <w:sz w:val="24"/>
                <w:szCs w:val="24"/>
              </w:rPr>
            </w:pPr>
            <w:r w:rsidRPr="00676739">
              <w:rPr>
                <w:rFonts w:cstheme="minorHAnsi"/>
                <w:b/>
                <w:sz w:val="24"/>
                <w:szCs w:val="24"/>
              </w:rPr>
              <w:t>Nazwa komponentu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D158A" w14:textId="15C4D49C" w:rsidR="00AD2C75" w:rsidRPr="00B45D7E" w:rsidRDefault="00AD2C75" w:rsidP="00AD2C7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76739">
              <w:rPr>
                <w:rFonts w:cstheme="minorHAnsi"/>
                <w:b/>
                <w:sz w:val="24"/>
                <w:szCs w:val="24"/>
              </w:rPr>
              <w:t xml:space="preserve">Wymagane </w:t>
            </w:r>
            <w:r w:rsidRPr="00676739">
              <w:rPr>
                <w:rFonts w:cstheme="minorHAnsi"/>
                <w:b/>
                <w:sz w:val="24"/>
                <w:szCs w:val="24"/>
                <w:u w:val="single"/>
              </w:rPr>
              <w:t>minimalne</w:t>
            </w:r>
            <w:r w:rsidRPr="00676739">
              <w:rPr>
                <w:rFonts w:cstheme="minorHAnsi"/>
                <w:b/>
                <w:sz w:val="24"/>
                <w:szCs w:val="24"/>
              </w:rPr>
              <w:t xml:space="preserve"> parametry techniczne</w:t>
            </w:r>
          </w:p>
        </w:tc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6D8E6" w14:textId="3B1D1334" w:rsidR="00AD2C75" w:rsidRPr="00B45D7E" w:rsidRDefault="00AD2C75" w:rsidP="00AD2C7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76739">
              <w:rPr>
                <w:rFonts w:cstheme="minorHAnsi"/>
                <w:b/>
                <w:sz w:val="24"/>
                <w:szCs w:val="24"/>
              </w:rPr>
              <w:t>Parametry oferowanego sprzętu</w:t>
            </w:r>
          </w:p>
        </w:tc>
      </w:tr>
      <w:tr w:rsidR="00AD2C75" w:rsidRPr="00B45D7E" w14:paraId="691BF5A4" w14:textId="43FBA32E" w:rsidTr="00C23707">
        <w:trPr>
          <w:cantSplit/>
          <w:trHeight w:val="2783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BF9D9" w14:textId="77777777" w:rsidR="00AD2C75" w:rsidRPr="00B45D7E" w:rsidRDefault="00AD2C75" w:rsidP="00AD2C75">
            <w:pPr>
              <w:rPr>
                <w:rFonts w:cstheme="minorHAnsi"/>
                <w:b/>
                <w:sz w:val="24"/>
                <w:szCs w:val="24"/>
              </w:rPr>
            </w:pPr>
            <w:r w:rsidRPr="00B45D7E">
              <w:rPr>
                <w:rFonts w:cstheme="minorHAnsi"/>
                <w:sz w:val="24"/>
                <w:szCs w:val="24"/>
              </w:rPr>
              <w:t>Parametry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39367" w14:textId="39A965C7" w:rsidR="00AD2C75" w:rsidRDefault="00AD2C75" w:rsidP="00AD2C75">
            <w:pPr>
              <w:rPr>
                <w:rFonts w:cstheme="minorHAnsi"/>
                <w:sz w:val="24"/>
                <w:szCs w:val="24"/>
              </w:rPr>
            </w:pPr>
            <w:r w:rsidRPr="00B45D7E">
              <w:rPr>
                <w:rFonts w:cstheme="minorHAnsi"/>
                <w:sz w:val="24"/>
                <w:szCs w:val="24"/>
              </w:rPr>
              <w:t>Format szerokości 2,5 cala</w:t>
            </w:r>
            <w:r w:rsidRPr="00B45D7E">
              <w:rPr>
                <w:rFonts w:cstheme="minorHAnsi"/>
                <w:sz w:val="24"/>
                <w:szCs w:val="24"/>
              </w:rPr>
              <w:br/>
              <w:t>Pojemność dysku min 1 TB</w:t>
            </w:r>
            <w:r w:rsidRPr="00B45D7E">
              <w:rPr>
                <w:rFonts w:cstheme="minorHAnsi"/>
                <w:sz w:val="24"/>
                <w:szCs w:val="24"/>
              </w:rPr>
              <w:br/>
              <w:t>Interfejs USB 3.0</w:t>
            </w:r>
            <w:r w:rsidRPr="00B45D7E">
              <w:rPr>
                <w:rFonts w:cstheme="minorHAnsi"/>
                <w:sz w:val="24"/>
                <w:szCs w:val="24"/>
              </w:rPr>
              <w:br/>
              <w:t>Zasilanie USB</w:t>
            </w:r>
            <w:r w:rsidRPr="00B45D7E">
              <w:rPr>
                <w:rFonts w:cstheme="minorHAnsi"/>
                <w:sz w:val="24"/>
                <w:szCs w:val="24"/>
              </w:rPr>
              <w:br/>
              <w:t>W zestawie: kabel USB 3.0</w:t>
            </w:r>
            <w:r>
              <w:rPr>
                <w:rFonts w:cstheme="minorHAnsi"/>
                <w:sz w:val="24"/>
                <w:szCs w:val="24"/>
              </w:rPr>
              <w:t>,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A20C8F">
              <w:rPr>
                <w:rFonts w:cstheme="minorHAnsi"/>
                <w:sz w:val="24"/>
                <w:szCs w:val="24"/>
              </w:rPr>
              <w:t>Prędkość interfejsu</w:t>
            </w:r>
            <w:r>
              <w:rPr>
                <w:rFonts w:cstheme="minorHAnsi"/>
                <w:sz w:val="24"/>
                <w:szCs w:val="24"/>
              </w:rPr>
              <w:t>:</w:t>
            </w:r>
            <w:r w:rsidRPr="00A20C8F">
              <w:rPr>
                <w:rFonts w:cstheme="minorHAnsi"/>
                <w:sz w:val="24"/>
                <w:szCs w:val="24"/>
              </w:rPr>
              <w:t xml:space="preserve"> 4.8 </w:t>
            </w:r>
            <w:proofErr w:type="spellStart"/>
            <w:r w:rsidRPr="00A20C8F">
              <w:rPr>
                <w:rFonts w:cstheme="minorHAnsi"/>
                <w:sz w:val="24"/>
                <w:szCs w:val="24"/>
              </w:rPr>
              <w:t>Gb</w:t>
            </w:r>
            <w:proofErr w:type="spellEnd"/>
            <w:r w:rsidRPr="00A20C8F">
              <w:rPr>
                <w:rFonts w:cstheme="minorHAnsi"/>
                <w:sz w:val="24"/>
                <w:szCs w:val="24"/>
              </w:rPr>
              <w:t>/s</w:t>
            </w:r>
          </w:p>
          <w:p w14:paraId="31ECEBB9" w14:textId="21EFCDFC" w:rsidR="00AD2C75" w:rsidRPr="009326DD" w:rsidRDefault="00AD2C75" w:rsidP="009326DD">
            <w:pPr>
              <w:rPr>
                <w:rFonts w:cstheme="minorHAnsi"/>
                <w:b/>
                <w:sz w:val="24"/>
                <w:szCs w:val="24"/>
              </w:rPr>
            </w:pPr>
            <w:r w:rsidRPr="009326DD">
              <w:rPr>
                <w:sz w:val="24"/>
                <w:szCs w:val="24"/>
              </w:rPr>
              <w:t>Dioda sygnalizująca pracę , Kabel USB zawijany wokół obudowy, Obudowa odporna na wodę i wstrząsy , Opakowanie w wersji BOX</w:t>
            </w:r>
          </w:p>
        </w:tc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FFB52" w14:textId="77777777" w:rsidR="00AD2C75" w:rsidRPr="00B45D7E" w:rsidRDefault="00AD2C75" w:rsidP="00AD2C75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3CF062B" w14:textId="77777777" w:rsidR="00C23707" w:rsidRDefault="00C23707" w:rsidP="005D6EAC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226E509A" w14:textId="01E86696" w:rsidR="005D6EAC" w:rsidRDefault="001305A3" w:rsidP="005D6EAC">
      <w:pPr>
        <w:spacing w:after="0" w:line="240" w:lineRule="auto"/>
        <w:rPr>
          <w:rFonts w:eastAsia="Times New Roman" w:cstheme="minorHAnsi"/>
          <w:b/>
          <w:color w:val="000000"/>
          <w:sz w:val="24"/>
          <w:szCs w:val="24"/>
          <w:lang w:eastAsia="pl-PL"/>
        </w:rPr>
      </w:pPr>
      <w:r w:rsidRPr="001305A3">
        <w:rPr>
          <w:rFonts w:cstheme="minorHAnsi"/>
          <w:b/>
          <w:sz w:val="24"/>
          <w:szCs w:val="24"/>
        </w:rPr>
        <w:t>2</w:t>
      </w:r>
      <w:r w:rsidR="004907CF">
        <w:rPr>
          <w:rFonts w:cstheme="minorHAnsi"/>
          <w:b/>
          <w:sz w:val="24"/>
          <w:szCs w:val="24"/>
        </w:rPr>
        <w:t>1</w:t>
      </w:r>
      <w:r w:rsidR="009410E1">
        <w:rPr>
          <w:rFonts w:cstheme="minorHAnsi"/>
          <w:b/>
        </w:rPr>
        <w:t xml:space="preserve">. </w:t>
      </w:r>
      <w:r w:rsidR="005D6EAC" w:rsidRPr="008B0D7F">
        <w:rPr>
          <w:rFonts w:eastAsia="Times New Roman" w:cstheme="minorHAnsi"/>
          <w:b/>
          <w:color w:val="000000"/>
          <w:sz w:val="24"/>
          <w:szCs w:val="24"/>
          <w:lang w:eastAsia="pl-PL"/>
        </w:rPr>
        <w:t>Pendrive 32GB USB3.0</w:t>
      </w:r>
      <w:r w:rsidR="00811AB9">
        <w:rPr>
          <w:rFonts w:eastAsia="Times New Roman" w:cstheme="minorHAnsi"/>
          <w:b/>
          <w:color w:val="000000"/>
          <w:sz w:val="24"/>
          <w:szCs w:val="24"/>
          <w:lang w:eastAsia="pl-PL"/>
        </w:rPr>
        <w:t xml:space="preserve"> -30 szt.</w:t>
      </w:r>
    </w:p>
    <w:p w14:paraId="7D352F64" w14:textId="7C67F839" w:rsidR="005A03AF" w:rsidRPr="008B0D7F" w:rsidRDefault="005A03AF" w:rsidP="005D6EAC">
      <w:pPr>
        <w:spacing w:after="0" w:line="240" w:lineRule="auto"/>
        <w:rPr>
          <w:rFonts w:eastAsia="Times New Roman" w:cstheme="minorHAnsi"/>
          <w:b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b/>
          <w:sz w:val="24"/>
          <w:szCs w:val="24"/>
          <w:lang w:eastAsia="pl-PL"/>
        </w:rPr>
        <w:t>N</w:t>
      </w:r>
      <w:r w:rsidRPr="005A03AF">
        <w:rPr>
          <w:rFonts w:eastAsia="Times New Roman" w:cstheme="minorHAnsi"/>
          <w:b/>
          <w:sz w:val="24"/>
          <w:szCs w:val="24"/>
          <w:lang w:eastAsia="pl-PL"/>
        </w:rPr>
        <w:t>azwa,</w:t>
      </w:r>
      <w:r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r w:rsidRPr="005A03AF">
        <w:rPr>
          <w:rFonts w:eastAsia="Times New Roman" w:cstheme="minorHAnsi"/>
          <w:b/>
          <w:sz w:val="24"/>
          <w:szCs w:val="24"/>
          <w:lang w:eastAsia="pl-PL"/>
        </w:rPr>
        <w:t>model</w:t>
      </w:r>
      <w:r>
        <w:rPr>
          <w:rFonts w:eastAsia="Times New Roman" w:cstheme="minorHAnsi"/>
          <w:b/>
          <w:sz w:val="24"/>
          <w:szCs w:val="24"/>
          <w:lang w:eastAsia="pl-PL"/>
        </w:rPr>
        <w:t>………………………………………………………………………………………………….</w:t>
      </w:r>
    </w:p>
    <w:tbl>
      <w:tblPr>
        <w:tblW w:w="14621" w:type="dxa"/>
        <w:tblInd w:w="-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03"/>
        <w:gridCol w:w="5857"/>
        <w:gridCol w:w="6861"/>
      </w:tblGrid>
      <w:tr w:rsidR="00646ED1" w:rsidRPr="005D6EAC" w14:paraId="6252AB10" w14:textId="7734420E" w:rsidTr="00C23707">
        <w:trPr>
          <w:cantSplit/>
          <w:trHeight w:val="410"/>
        </w:trPr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8B685" w14:textId="595276BC" w:rsidR="00646ED1" w:rsidRPr="005D6EAC" w:rsidRDefault="00646ED1" w:rsidP="00646ED1">
            <w:pPr>
              <w:rPr>
                <w:rFonts w:cstheme="minorHAnsi"/>
                <w:b/>
              </w:rPr>
            </w:pPr>
            <w:r w:rsidRPr="00676739">
              <w:rPr>
                <w:rFonts w:cstheme="minorHAnsi"/>
                <w:b/>
                <w:sz w:val="24"/>
                <w:szCs w:val="24"/>
              </w:rPr>
              <w:t>Nazwa komponentu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F03D4" w14:textId="1D9FDA0B" w:rsidR="00646ED1" w:rsidRPr="005D6EAC" w:rsidRDefault="00646ED1" w:rsidP="00646ED1">
            <w:pPr>
              <w:rPr>
                <w:rFonts w:cstheme="minorHAnsi"/>
                <w:b/>
              </w:rPr>
            </w:pPr>
            <w:r w:rsidRPr="00676739">
              <w:rPr>
                <w:rFonts w:cstheme="minorHAnsi"/>
                <w:b/>
                <w:sz w:val="24"/>
                <w:szCs w:val="24"/>
              </w:rPr>
              <w:t xml:space="preserve">Wymagane </w:t>
            </w:r>
            <w:r w:rsidRPr="00676739">
              <w:rPr>
                <w:rFonts w:cstheme="minorHAnsi"/>
                <w:b/>
                <w:sz w:val="24"/>
                <w:szCs w:val="24"/>
                <w:u w:val="single"/>
              </w:rPr>
              <w:t>minimalne</w:t>
            </w:r>
            <w:r w:rsidRPr="00676739">
              <w:rPr>
                <w:rFonts w:cstheme="minorHAnsi"/>
                <w:b/>
                <w:sz w:val="24"/>
                <w:szCs w:val="24"/>
              </w:rPr>
              <w:t xml:space="preserve"> parametry techniczne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70C9F" w14:textId="187C9A9C" w:rsidR="00646ED1" w:rsidRPr="005D6EAC" w:rsidRDefault="00646ED1" w:rsidP="00646ED1">
            <w:pPr>
              <w:jc w:val="center"/>
              <w:rPr>
                <w:rFonts w:cstheme="minorHAnsi"/>
                <w:b/>
              </w:rPr>
            </w:pPr>
            <w:r w:rsidRPr="00676739">
              <w:rPr>
                <w:rFonts w:cstheme="minorHAnsi"/>
                <w:b/>
                <w:sz w:val="24"/>
                <w:szCs w:val="24"/>
              </w:rPr>
              <w:t>Parametry oferowanego sprzętu</w:t>
            </w:r>
          </w:p>
        </w:tc>
      </w:tr>
      <w:tr w:rsidR="00646ED1" w:rsidRPr="005D6EAC" w14:paraId="2C71C3AE" w14:textId="170BFB38" w:rsidTr="00C23707">
        <w:trPr>
          <w:cantSplit/>
          <w:trHeight w:val="1442"/>
        </w:trPr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976DB" w14:textId="77777777" w:rsidR="00646ED1" w:rsidRPr="005D6EAC" w:rsidRDefault="00646ED1" w:rsidP="00646ED1">
            <w:pPr>
              <w:rPr>
                <w:rFonts w:cstheme="minorHAnsi"/>
                <w:b/>
              </w:rPr>
            </w:pPr>
            <w:r w:rsidRPr="005D6EAC">
              <w:rPr>
                <w:rFonts w:cstheme="minorHAnsi"/>
                <w:b/>
              </w:rPr>
              <w:t>Dane techniczne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17492" w14:textId="01F04304" w:rsidR="00646ED1" w:rsidRPr="0074737D" w:rsidRDefault="00646ED1" w:rsidP="00646ED1">
            <w:pPr>
              <w:rPr>
                <w:rFonts w:cstheme="minorHAnsi"/>
              </w:rPr>
            </w:pPr>
            <w:r w:rsidRPr="0074737D">
              <w:rPr>
                <w:rFonts w:cstheme="minorHAnsi"/>
              </w:rPr>
              <w:t>Pojemność (GB):32</w:t>
            </w:r>
            <w:r w:rsidRPr="0074737D">
              <w:rPr>
                <w:rFonts w:cstheme="minorHAnsi"/>
              </w:rPr>
              <w:br/>
              <w:t>Interfejs: USB 3.0</w:t>
            </w:r>
            <w:r w:rsidRPr="0074737D">
              <w:rPr>
                <w:rFonts w:cstheme="minorHAnsi"/>
              </w:rPr>
              <w:br/>
              <w:t>Szybkość odczytu (MB/s): 150</w:t>
            </w:r>
            <w:r w:rsidRPr="0074737D">
              <w:rPr>
                <w:rFonts w:cstheme="minorHAnsi"/>
              </w:rPr>
              <w:br/>
              <w:t>Kompatybilny z USB 2.0</w:t>
            </w:r>
            <w:r w:rsidRPr="0074737D">
              <w:rPr>
                <w:rFonts w:cstheme="minorHAnsi"/>
              </w:rPr>
              <w:br/>
              <w:t>Kompatybilny z systemami: Windows XP/Vista/7 i Mac OS 9.X i 10.X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14373" w14:textId="77777777" w:rsidR="00646ED1" w:rsidRPr="0074737D" w:rsidRDefault="00646ED1" w:rsidP="00646ED1">
            <w:pPr>
              <w:rPr>
                <w:rFonts w:cstheme="minorHAnsi"/>
              </w:rPr>
            </w:pPr>
          </w:p>
        </w:tc>
      </w:tr>
    </w:tbl>
    <w:p w14:paraId="7D16F0D1" w14:textId="77777777" w:rsidR="005D6EAC" w:rsidRDefault="005D6EAC" w:rsidP="002A15AD">
      <w:pPr>
        <w:rPr>
          <w:rFonts w:cstheme="minorHAnsi"/>
          <w:b/>
        </w:rPr>
      </w:pPr>
    </w:p>
    <w:p w14:paraId="587E007B" w14:textId="1EA3D233" w:rsidR="000F400D" w:rsidRDefault="002F74A5" w:rsidP="000F400D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2</w:t>
      </w:r>
      <w:r w:rsidR="004907CF">
        <w:rPr>
          <w:rFonts w:cstheme="minorHAnsi"/>
          <w:b/>
          <w:sz w:val="24"/>
          <w:szCs w:val="24"/>
        </w:rPr>
        <w:t>2</w:t>
      </w:r>
      <w:r w:rsidR="00193F1A">
        <w:rPr>
          <w:rFonts w:cstheme="minorHAnsi"/>
          <w:b/>
          <w:sz w:val="24"/>
          <w:szCs w:val="24"/>
        </w:rPr>
        <w:t>.</w:t>
      </w:r>
      <w:r w:rsidR="000F400D" w:rsidRPr="000F400D">
        <w:rPr>
          <w:rFonts w:cstheme="minorHAnsi"/>
          <w:b/>
          <w:sz w:val="24"/>
          <w:szCs w:val="24"/>
        </w:rPr>
        <w:t>Zasilacz awaryjny UPS - 16 szt.</w:t>
      </w:r>
    </w:p>
    <w:p w14:paraId="3BAAAE4D" w14:textId="1DED82BC" w:rsidR="005A03AF" w:rsidRPr="000F400D" w:rsidRDefault="005A03AF" w:rsidP="000F400D">
      <w:pPr>
        <w:rPr>
          <w:rFonts w:cstheme="minorHAnsi"/>
          <w:b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  <w:lang w:eastAsia="pl-PL"/>
        </w:rPr>
        <w:t>N</w:t>
      </w:r>
      <w:r w:rsidRPr="005A03AF">
        <w:rPr>
          <w:rFonts w:eastAsia="Times New Roman" w:cstheme="minorHAnsi"/>
          <w:b/>
          <w:sz w:val="24"/>
          <w:szCs w:val="24"/>
          <w:lang w:eastAsia="pl-PL"/>
        </w:rPr>
        <w:t>azwa,</w:t>
      </w:r>
      <w:r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r w:rsidRPr="005A03AF">
        <w:rPr>
          <w:rFonts w:eastAsia="Times New Roman" w:cstheme="minorHAnsi"/>
          <w:b/>
          <w:sz w:val="24"/>
          <w:szCs w:val="24"/>
          <w:lang w:eastAsia="pl-PL"/>
        </w:rPr>
        <w:t>model</w:t>
      </w:r>
      <w:r>
        <w:rPr>
          <w:rFonts w:eastAsia="Times New Roman" w:cstheme="minorHAnsi"/>
          <w:b/>
          <w:sz w:val="24"/>
          <w:szCs w:val="24"/>
          <w:lang w:eastAsia="pl-PL"/>
        </w:rPr>
        <w:t>………………………………………………………………………………………………….</w:t>
      </w:r>
    </w:p>
    <w:tbl>
      <w:tblPr>
        <w:tblW w:w="14473" w:type="dxa"/>
        <w:tblInd w:w="-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23"/>
        <w:gridCol w:w="6225"/>
        <w:gridCol w:w="6225"/>
      </w:tblGrid>
      <w:tr w:rsidR="00AD2C75" w:rsidRPr="000F400D" w14:paraId="633FC36D" w14:textId="4AC5C45C" w:rsidTr="00560162">
        <w:trPr>
          <w:cantSplit/>
          <w:trHeight w:val="352"/>
        </w:trPr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54A65" w14:textId="3EADB87B" w:rsidR="00AD2C75" w:rsidRPr="000F400D" w:rsidRDefault="00AD2C75" w:rsidP="00AD2C75">
            <w:pPr>
              <w:rPr>
                <w:rFonts w:cstheme="minorHAnsi"/>
                <w:b/>
                <w:sz w:val="24"/>
                <w:szCs w:val="24"/>
              </w:rPr>
            </w:pPr>
            <w:r w:rsidRPr="00676739">
              <w:rPr>
                <w:rFonts w:cstheme="minorHAnsi"/>
                <w:b/>
                <w:sz w:val="24"/>
                <w:szCs w:val="24"/>
              </w:rPr>
              <w:t>Nazwa komponentu</w:t>
            </w: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3EB1F" w14:textId="5ACFF650" w:rsidR="00AD2C75" w:rsidRPr="000F400D" w:rsidRDefault="00AD2C75" w:rsidP="00AD2C75">
            <w:pPr>
              <w:rPr>
                <w:rFonts w:cstheme="minorHAnsi"/>
                <w:b/>
                <w:sz w:val="24"/>
                <w:szCs w:val="24"/>
              </w:rPr>
            </w:pPr>
            <w:r w:rsidRPr="00676739">
              <w:rPr>
                <w:rFonts w:cstheme="minorHAnsi"/>
                <w:b/>
                <w:sz w:val="24"/>
                <w:szCs w:val="24"/>
              </w:rPr>
              <w:t xml:space="preserve">Wymagane </w:t>
            </w:r>
            <w:r w:rsidRPr="00676739">
              <w:rPr>
                <w:rFonts w:cstheme="minorHAnsi"/>
                <w:b/>
                <w:sz w:val="24"/>
                <w:szCs w:val="24"/>
                <w:u w:val="single"/>
              </w:rPr>
              <w:t>minimalne</w:t>
            </w:r>
            <w:r w:rsidRPr="00676739">
              <w:rPr>
                <w:rFonts w:cstheme="minorHAnsi"/>
                <w:b/>
                <w:sz w:val="24"/>
                <w:szCs w:val="24"/>
              </w:rPr>
              <w:t xml:space="preserve"> parametry techniczne</w:t>
            </w: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ACCA0" w14:textId="77294E86" w:rsidR="00AD2C75" w:rsidRPr="000F400D" w:rsidRDefault="00AD2C75" w:rsidP="00AD2C75">
            <w:pPr>
              <w:rPr>
                <w:rFonts w:cstheme="minorHAnsi"/>
                <w:b/>
                <w:sz w:val="24"/>
                <w:szCs w:val="24"/>
              </w:rPr>
            </w:pPr>
            <w:r w:rsidRPr="00676739">
              <w:rPr>
                <w:rFonts w:cstheme="minorHAnsi"/>
                <w:b/>
                <w:sz w:val="24"/>
                <w:szCs w:val="24"/>
              </w:rPr>
              <w:t>Parametry oferowanego sprzętu</w:t>
            </w:r>
          </w:p>
        </w:tc>
      </w:tr>
      <w:tr w:rsidR="00AD2C75" w:rsidRPr="000F400D" w14:paraId="143BD6D2" w14:textId="5958C960" w:rsidTr="00AD2C75">
        <w:trPr>
          <w:cantSplit/>
          <w:trHeight w:val="4410"/>
        </w:trPr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90B29" w14:textId="77777777" w:rsidR="00AD2C75" w:rsidRPr="000F400D" w:rsidRDefault="00AD2C75" w:rsidP="00AD2C75">
            <w:pPr>
              <w:rPr>
                <w:rFonts w:cstheme="minorHAnsi"/>
                <w:b/>
                <w:sz w:val="24"/>
                <w:szCs w:val="24"/>
              </w:rPr>
            </w:pPr>
            <w:r w:rsidRPr="000F400D">
              <w:rPr>
                <w:rFonts w:cstheme="minorHAnsi"/>
                <w:sz w:val="24"/>
                <w:szCs w:val="24"/>
              </w:rPr>
              <w:t>Parametry</w:t>
            </w: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0BD52" w14:textId="5E7788C6" w:rsidR="00AD2C75" w:rsidRPr="000F400D" w:rsidRDefault="00AD2C75" w:rsidP="00AD2C75">
            <w:pPr>
              <w:rPr>
                <w:rFonts w:cstheme="minorHAnsi"/>
                <w:sz w:val="24"/>
                <w:szCs w:val="24"/>
              </w:rPr>
            </w:pPr>
            <w:r w:rsidRPr="000F400D">
              <w:rPr>
                <w:rFonts w:cstheme="minorHAnsi"/>
                <w:sz w:val="24"/>
                <w:szCs w:val="24"/>
              </w:rPr>
              <w:t>Rodzaj</w:t>
            </w:r>
            <w:r w:rsidRPr="000F400D">
              <w:rPr>
                <w:rFonts w:cstheme="minorHAnsi"/>
                <w:sz w:val="24"/>
                <w:szCs w:val="24"/>
              </w:rPr>
              <w:tab/>
              <w:t>wolnostojący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0F400D">
              <w:rPr>
                <w:rFonts w:cstheme="minorHAnsi"/>
                <w:sz w:val="24"/>
                <w:szCs w:val="24"/>
              </w:rPr>
              <w:t>Czas podtrzymania przy 50% obciążeniu</w:t>
            </w:r>
            <w:r>
              <w:rPr>
                <w:rFonts w:cstheme="minorHAnsi"/>
                <w:sz w:val="24"/>
                <w:szCs w:val="24"/>
              </w:rPr>
              <w:t xml:space="preserve">: </w:t>
            </w:r>
            <w:r w:rsidRPr="000F400D">
              <w:rPr>
                <w:rFonts w:cstheme="minorHAnsi"/>
                <w:sz w:val="24"/>
                <w:szCs w:val="24"/>
              </w:rPr>
              <w:t>minimum 8 min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0F400D">
              <w:rPr>
                <w:rFonts w:cstheme="minorHAnsi"/>
                <w:sz w:val="24"/>
                <w:szCs w:val="24"/>
              </w:rPr>
              <w:t xml:space="preserve">Czas przełączania </w:t>
            </w:r>
            <w:r>
              <w:rPr>
                <w:rFonts w:cstheme="minorHAnsi"/>
                <w:sz w:val="24"/>
                <w:szCs w:val="24"/>
              </w:rPr>
              <w:t>:</w:t>
            </w:r>
            <w:r w:rsidRPr="000F400D">
              <w:rPr>
                <w:rFonts w:cstheme="minorHAnsi"/>
                <w:sz w:val="24"/>
                <w:szCs w:val="24"/>
              </w:rPr>
              <w:t>maximum 6 ms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0F400D">
              <w:rPr>
                <w:rFonts w:cstheme="minorHAnsi"/>
                <w:sz w:val="24"/>
                <w:szCs w:val="24"/>
              </w:rPr>
              <w:t>Moc skuteczna</w:t>
            </w:r>
            <w:r>
              <w:rPr>
                <w:rFonts w:cstheme="minorHAnsi"/>
                <w:sz w:val="24"/>
                <w:szCs w:val="24"/>
              </w:rPr>
              <w:t xml:space="preserve">: </w:t>
            </w:r>
            <w:r w:rsidRPr="000F400D">
              <w:rPr>
                <w:rFonts w:cstheme="minorHAnsi"/>
                <w:sz w:val="24"/>
                <w:szCs w:val="24"/>
              </w:rPr>
              <w:t>minimum 360 W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0F400D">
              <w:rPr>
                <w:rFonts w:cstheme="minorHAnsi"/>
                <w:sz w:val="24"/>
                <w:szCs w:val="24"/>
              </w:rPr>
              <w:t>Moc pozorna</w:t>
            </w:r>
            <w:r>
              <w:rPr>
                <w:rFonts w:cstheme="minorHAnsi"/>
                <w:sz w:val="24"/>
                <w:szCs w:val="24"/>
              </w:rPr>
              <w:t xml:space="preserve">: </w:t>
            </w:r>
            <w:r w:rsidRPr="000F400D">
              <w:rPr>
                <w:rFonts w:cstheme="minorHAnsi"/>
                <w:sz w:val="24"/>
                <w:szCs w:val="24"/>
              </w:rPr>
              <w:t>minimum 650 VA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0F400D">
              <w:rPr>
                <w:rFonts w:cstheme="minorHAnsi"/>
                <w:sz w:val="24"/>
                <w:szCs w:val="24"/>
              </w:rPr>
              <w:t xml:space="preserve">Napięcie wyjściowe </w:t>
            </w:r>
            <w:r>
              <w:rPr>
                <w:rFonts w:cstheme="minorHAnsi"/>
                <w:sz w:val="24"/>
                <w:szCs w:val="24"/>
              </w:rPr>
              <w:t>:</w:t>
            </w:r>
            <w:r w:rsidRPr="000F400D">
              <w:rPr>
                <w:rFonts w:cstheme="minorHAnsi"/>
                <w:sz w:val="24"/>
                <w:szCs w:val="24"/>
              </w:rPr>
              <w:t>230 V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0F400D">
              <w:rPr>
                <w:rFonts w:cstheme="minorHAnsi"/>
                <w:sz w:val="24"/>
                <w:szCs w:val="24"/>
              </w:rPr>
              <w:t xml:space="preserve">Topologia </w:t>
            </w:r>
            <w:r>
              <w:rPr>
                <w:rFonts w:cstheme="minorHAnsi"/>
                <w:sz w:val="24"/>
                <w:szCs w:val="24"/>
              </w:rPr>
              <w:t>:</w:t>
            </w:r>
            <w:r w:rsidRPr="000F400D">
              <w:rPr>
                <w:rFonts w:cstheme="minorHAnsi"/>
                <w:sz w:val="24"/>
                <w:szCs w:val="24"/>
              </w:rPr>
              <w:t>Line Interactive ( VI )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0F400D">
              <w:rPr>
                <w:rFonts w:cstheme="minorHAnsi"/>
                <w:sz w:val="24"/>
                <w:szCs w:val="24"/>
              </w:rPr>
              <w:t>Kształt przebiegu sinusoidy - sinusoida pełna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0F400D">
              <w:rPr>
                <w:rFonts w:cstheme="minorHAnsi"/>
                <w:sz w:val="24"/>
                <w:szCs w:val="24"/>
              </w:rPr>
              <w:t xml:space="preserve">Napięcie wejściowe </w:t>
            </w:r>
            <w:r>
              <w:rPr>
                <w:rFonts w:cstheme="minorHAnsi"/>
                <w:sz w:val="24"/>
                <w:szCs w:val="24"/>
              </w:rPr>
              <w:t>:</w:t>
            </w:r>
            <w:r w:rsidRPr="000F400D">
              <w:rPr>
                <w:rFonts w:cstheme="minorHAnsi"/>
                <w:sz w:val="24"/>
                <w:szCs w:val="24"/>
              </w:rPr>
              <w:t>230 V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0F400D">
              <w:rPr>
                <w:rFonts w:cstheme="minorHAnsi"/>
                <w:sz w:val="24"/>
                <w:szCs w:val="24"/>
              </w:rPr>
              <w:t xml:space="preserve">Napięcie wejściowe (zakres) </w:t>
            </w:r>
            <w:r>
              <w:rPr>
                <w:rFonts w:cstheme="minorHAnsi"/>
                <w:sz w:val="24"/>
                <w:szCs w:val="24"/>
              </w:rPr>
              <w:t>:</w:t>
            </w:r>
            <w:r w:rsidRPr="000F400D">
              <w:rPr>
                <w:rFonts w:cstheme="minorHAnsi"/>
                <w:sz w:val="24"/>
                <w:szCs w:val="24"/>
              </w:rPr>
              <w:t>170 - 280 V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0F400D">
              <w:rPr>
                <w:rFonts w:cstheme="minorHAnsi"/>
                <w:sz w:val="24"/>
                <w:szCs w:val="24"/>
              </w:rPr>
              <w:t xml:space="preserve">Interfejs </w:t>
            </w:r>
            <w:r>
              <w:rPr>
                <w:rFonts w:cstheme="minorHAnsi"/>
                <w:sz w:val="24"/>
                <w:szCs w:val="24"/>
              </w:rPr>
              <w:t>:</w:t>
            </w:r>
            <w:r w:rsidRPr="000F400D">
              <w:rPr>
                <w:rFonts w:cstheme="minorHAnsi"/>
                <w:sz w:val="24"/>
                <w:szCs w:val="24"/>
              </w:rPr>
              <w:t>1 x USB, 2x filtr RJ-11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0F400D">
              <w:rPr>
                <w:rFonts w:cstheme="minorHAnsi"/>
                <w:sz w:val="24"/>
                <w:szCs w:val="24"/>
              </w:rPr>
              <w:t xml:space="preserve">Liczba gniazd wyjściowych </w:t>
            </w:r>
            <w:r>
              <w:rPr>
                <w:rFonts w:cstheme="minorHAnsi"/>
                <w:sz w:val="24"/>
                <w:szCs w:val="24"/>
              </w:rPr>
              <w:t>:</w:t>
            </w:r>
            <w:r w:rsidRPr="000F400D">
              <w:rPr>
                <w:rFonts w:cstheme="minorHAnsi"/>
                <w:sz w:val="24"/>
                <w:szCs w:val="24"/>
              </w:rPr>
              <w:t>2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0F400D">
              <w:rPr>
                <w:rFonts w:cstheme="minorHAnsi"/>
                <w:sz w:val="24"/>
                <w:szCs w:val="24"/>
              </w:rPr>
              <w:t xml:space="preserve">Sygnalizacja pracy </w:t>
            </w:r>
            <w:r>
              <w:rPr>
                <w:rFonts w:cstheme="minorHAnsi"/>
                <w:sz w:val="24"/>
                <w:szCs w:val="24"/>
              </w:rPr>
              <w:t>:</w:t>
            </w:r>
            <w:r w:rsidRPr="000F400D">
              <w:rPr>
                <w:rFonts w:cstheme="minorHAnsi"/>
                <w:sz w:val="24"/>
                <w:szCs w:val="24"/>
              </w:rPr>
              <w:t>diody LED, dźwiękowa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0F400D">
              <w:rPr>
                <w:rFonts w:cstheme="minorHAnsi"/>
                <w:sz w:val="24"/>
                <w:szCs w:val="24"/>
              </w:rPr>
              <w:t xml:space="preserve">Zabezpieczenia </w:t>
            </w:r>
            <w:r>
              <w:rPr>
                <w:rFonts w:cstheme="minorHAnsi"/>
                <w:sz w:val="24"/>
                <w:szCs w:val="24"/>
              </w:rPr>
              <w:t>:</w:t>
            </w:r>
            <w:r w:rsidRPr="000F400D">
              <w:rPr>
                <w:rFonts w:cstheme="minorHAnsi"/>
                <w:sz w:val="24"/>
                <w:szCs w:val="24"/>
              </w:rPr>
              <w:t>przeciwprzepięciowe, przeciwzwarciowe i przeciążeniowe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0F400D">
              <w:rPr>
                <w:rFonts w:cstheme="minorHAnsi"/>
                <w:sz w:val="24"/>
                <w:szCs w:val="24"/>
              </w:rPr>
              <w:t xml:space="preserve">Oprogramowanie </w:t>
            </w:r>
            <w:r>
              <w:rPr>
                <w:rFonts w:cstheme="minorHAnsi"/>
                <w:sz w:val="24"/>
                <w:szCs w:val="24"/>
              </w:rPr>
              <w:t>:</w:t>
            </w:r>
            <w:r w:rsidRPr="000F400D">
              <w:rPr>
                <w:rFonts w:cstheme="minorHAnsi"/>
                <w:sz w:val="24"/>
                <w:szCs w:val="24"/>
              </w:rPr>
              <w:t xml:space="preserve">monitorująco - zarządzające </w:t>
            </w:r>
            <w:proofErr w:type="spellStart"/>
            <w:r w:rsidRPr="000F400D">
              <w:rPr>
                <w:rFonts w:cstheme="minorHAnsi"/>
                <w:sz w:val="24"/>
                <w:szCs w:val="24"/>
              </w:rPr>
              <w:t>PowerSoft</w:t>
            </w:r>
            <w:proofErr w:type="spellEnd"/>
            <w:r w:rsidRPr="000F400D">
              <w:rPr>
                <w:rFonts w:cstheme="minorHAnsi"/>
                <w:sz w:val="24"/>
                <w:szCs w:val="24"/>
              </w:rPr>
              <w:t xml:space="preserve"> Professional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0F400D">
              <w:rPr>
                <w:rFonts w:cstheme="minorHAnsi"/>
                <w:sz w:val="24"/>
                <w:szCs w:val="24"/>
              </w:rPr>
              <w:t xml:space="preserve">Typ akumulatora </w:t>
            </w:r>
            <w:r>
              <w:rPr>
                <w:rFonts w:cstheme="minorHAnsi"/>
                <w:sz w:val="24"/>
                <w:szCs w:val="24"/>
              </w:rPr>
              <w:t>:</w:t>
            </w:r>
            <w:r w:rsidRPr="000F400D">
              <w:rPr>
                <w:rFonts w:cstheme="minorHAnsi"/>
                <w:sz w:val="24"/>
                <w:szCs w:val="24"/>
              </w:rPr>
              <w:t>żelowy 12 V / minimum 7 Ah VRLA</w:t>
            </w: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24B01" w14:textId="77777777" w:rsidR="00AD2C75" w:rsidRPr="000F400D" w:rsidRDefault="00AD2C75" w:rsidP="00AD2C7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D2C75" w:rsidRPr="000F400D" w14:paraId="68739E52" w14:textId="2A744B1E" w:rsidTr="00AD2C75">
        <w:trPr>
          <w:cantSplit/>
          <w:trHeight w:val="352"/>
        </w:trPr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CFC92" w14:textId="77777777" w:rsidR="00AD2C75" w:rsidRPr="000F400D" w:rsidRDefault="00AD2C75" w:rsidP="00AD2C75">
            <w:pPr>
              <w:rPr>
                <w:rFonts w:cstheme="minorHAnsi"/>
                <w:sz w:val="24"/>
                <w:szCs w:val="24"/>
              </w:rPr>
            </w:pPr>
            <w:r w:rsidRPr="000F400D">
              <w:rPr>
                <w:rFonts w:cstheme="minorHAnsi"/>
                <w:sz w:val="24"/>
                <w:szCs w:val="24"/>
              </w:rPr>
              <w:t>Inne</w:t>
            </w: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2556A" w14:textId="77777777" w:rsidR="00AD2C75" w:rsidRPr="000F400D" w:rsidRDefault="00AD2C75" w:rsidP="00AD2C75">
            <w:pPr>
              <w:rPr>
                <w:rFonts w:cstheme="minorHAnsi"/>
                <w:sz w:val="24"/>
                <w:szCs w:val="24"/>
              </w:rPr>
            </w:pPr>
            <w:r w:rsidRPr="000F400D">
              <w:rPr>
                <w:rFonts w:cstheme="minorHAnsi"/>
                <w:sz w:val="24"/>
                <w:szCs w:val="24"/>
              </w:rPr>
              <w:t>Gwarancja: 36 miesięcy</w:t>
            </w: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28B00" w14:textId="77777777" w:rsidR="00AD2C75" w:rsidRPr="000F400D" w:rsidRDefault="00AD2C75" w:rsidP="00AD2C75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3B9B2486" w14:textId="77777777" w:rsidR="002B2A61" w:rsidRDefault="002B2A61" w:rsidP="00AA2653">
      <w:pPr>
        <w:rPr>
          <w:rFonts w:cstheme="minorHAnsi"/>
          <w:b/>
          <w:sz w:val="24"/>
          <w:szCs w:val="24"/>
        </w:rPr>
      </w:pPr>
    </w:p>
    <w:p w14:paraId="0C80B1F9" w14:textId="77777777" w:rsidR="002B2A61" w:rsidRDefault="002B2A61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br w:type="page"/>
      </w:r>
    </w:p>
    <w:p w14:paraId="47F27112" w14:textId="46C8F572" w:rsidR="00666E25" w:rsidRDefault="002F74A5" w:rsidP="00AA2653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2</w:t>
      </w:r>
      <w:r w:rsidR="004907CF">
        <w:rPr>
          <w:rFonts w:cstheme="minorHAnsi"/>
          <w:b/>
          <w:sz w:val="24"/>
          <w:szCs w:val="24"/>
        </w:rPr>
        <w:t>3</w:t>
      </w:r>
      <w:r w:rsidR="00D447E0">
        <w:rPr>
          <w:rFonts w:cstheme="minorHAnsi"/>
          <w:b/>
          <w:sz w:val="24"/>
          <w:szCs w:val="24"/>
        </w:rPr>
        <w:t>.</w:t>
      </w:r>
      <w:r w:rsidR="000F400D">
        <w:rPr>
          <w:rFonts w:cstheme="minorHAnsi"/>
          <w:b/>
          <w:sz w:val="24"/>
          <w:szCs w:val="24"/>
        </w:rPr>
        <w:t xml:space="preserve"> </w:t>
      </w:r>
      <w:r w:rsidR="006E0684" w:rsidRPr="00B45D7E">
        <w:rPr>
          <w:rFonts w:cstheme="minorHAnsi"/>
          <w:b/>
          <w:sz w:val="24"/>
          <w:szCs w:val="24"/>
        </w:rPr>
        <w:t xml:space="preserve">Karta graficzna </w:t>
      </w:r>
      <w:r w:rsidR="006E0684">
        <w:rPr>
          <w:rFonts w:cstheme="minorHAnsi"/>
          <w:b/>
          <w:sz w:val="24"/>
          <w:szCs w:val="24"/>
        </w:rPr>
        <w:t>typ I</w:t>
      </w:r>
      <w:bookmarkStart w:id="0" w:name="_GoBack"/>
      <w:bookmarkEnd w:id="0"/>
      <w:r w:rsidR="006E0684">
        <w:rPr>
          <w:rFonts w:cstheme="minorHAnsi"/>
          <w:b/>
          <w:sz w:val="24"/>
          <w:szCs w:val="24"/>
        </w:rPr>
        <w:t xml:space="preserve"> </w:t>
      </w:r>
      <w:r w:rsidR="006E0684" w:rsidRPr="00B45D7E">
        <w:rPr>
          <w:rFonts w:cstheme="minorHAnsi"/>
          <w:b/>
          <w:sz w:val="24"/>
          <w:szCs w:val="24"/>
        </w:rPr>
        <w:t>-</w:t>
      </w:r>
      <w:r w:rsidR="006E0684">
        <w:rPr>
          <w:rFonts w:cstheme="minorHAnsi"/>
          <w:b/>
          <w:sz w:val="24"/>
          <w:szCs w:val="24"/>
        </w:rPr>
        <w:t xml:space="preserve"> </w:t>
      </w:r>
      <w:r w:rsidR="006E0684" w:rsidRPr="00B45D7E">
        <w:rPr>
          <w:rFonts w:cstheme="minorHAnsi"/>
          <w:b/>
          <w:sz w:val="24"/>
          <w:szCs w:val="24"/>
        </w:rPr>
        <w:t>1 szt.</w:t>
      </w:r>
    </w:p>
    <w:p w14:paraId="3BBD3A11" w14:textId="65697ADC" w:rsidR="005A03AF" w:rsidRPr="00B45D7E" w:rsidRDefault="005A03AF" w:rsidP="00AA2653">
      <w:pPr>
        <w:rPr>
          <w:rFonts w:cstheme="minorHAnsi"/>
          <w:b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  <w:lang w:eastAsia="pl-PL"/>
        </w:rPr>
        <w:t>N</w:t>
      </w:r>
      <w:r w:rsidRPr="005A03AF">
        <w:rPr>
          <w:rFonts w:eastAsia="Times New Roman" w:cstheme="minorHAnsi"/>
          <w:b/>
          <w:sz w:val="24"/>
          <w:szCs w:val="24"/>
          <w:lang w:eastAsia="pl-PL"/>
        </w:rPr>
        <w:t>azwa,</w:t>
      </w:r>
      <w:r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r w:rsidRPr="005A03AF">
        <w:rPr>
          <w:rFonts w:eastAsia="Times New Roman" w:cstheme="minorHAnsi"/>
          <w:b/>
          <w:sz w:val="24"/>
          <w:szCs w:val="24"/>
          <w:lang w:eastAsia="pl-PL"/>
        </w:rPr>
        <w:t>model</w:t>
      </w:r>
      <w:r>
        <w:rPr>
          <w:rFonts w:eastAsia="Times New Roman" w:cstheme="minorHAnsi"/>
          <w:b/>
          <w:sz w:val="24"/>
          <w:szCs w:val="24"/>
          <w:lang w:eastAsia="pl-PL"/>
        </w:rPr>
        <w:t>………………………………………………………………………………………………….</w:t>
      </w:r>
    </w:p>
    <w:tbl>
      <w:tblPr>
        <w:tblW w:w="14533" w:type="dxa"/>
        <w:tblInd w:w="-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31"/>
        <w:gridCol w:w="6251"/>
        <w:gridCol w:w="6251"/>
      </w:tblGrid>
      <w:tr w:rsidR="00AD2C75" w:rsidRPr="00B45D7E" w14:paraId="686B0117" w14:textId="45FAF4DD" w:rsidTr="00560162">
        <w:trPr>
          <w:cantSplit/>
          <w:trHeight w:val="447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5AD0C" w14:textId="6971492E" w:rsidR="00AD2C75" w:rsidRPr="00B45D7E" w:rsidRDefault="00AD2C75" w:rsidP="00AD2C75">
            <w:pPr>
              <w:rPr>
                <w:rFonts w:cstheme="minorHAnsi"/>
                <w:b/>
                <w:sz w:val="24"/>
                <w:szCs w:val="24"/>
              </w:rPr>
            </w:pPr>
            <w:r w:rsidRPr="00676739">
              <w:rPr>
                <w:rFonts w:cstheme="minorHAnsi"/>
                <w:b/>
                <w:sz w:val="24"/>
                <w:szCs w:val="24"/>
              </w:rPr>
              <w:t>Nazwa komponentu</w:t>
            </w:r>
          </w:p>
        </w:tc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C9FCA" w14:textId="4519B5B8" w:rsidR="00AD2C75" w:rsidRPr="00B45D7E" w:rsidRDefault="00AD2C75" w:rsidP="00AD2C75">
            <w:pPr>
              <w:rPr>
                <w:rFonts w:cstheme="minorHAnsi"/>
                <w:b/>
                <w:sz w:val="24"/>
                <w:szCs w:val="24"/>
              </w:rPr>
            </w:pPr>
            <w:r w:rsidRPr="00676739">
              <w:rPr>
                <w:rFonts w:cstheme="minorHAnsi"/>
                <w:b/>
                <w:sz w:val="24"/>
                <w:szCs w:val="24"/>
              </w:rPr>
              <w:t xml:space="preserve">Wymagane </w:t>
            </w:r>
            <w:r w:rsidRPr="00676739">
              <w:rPr>
                <w:rFonts w:cstheme="minorHAnsi"/>
                <w:b/>
                <w:sz w:val="24"/>
                <w:szCs w:val="24"/>
                <w:u w:val="single"/>
              </w:rPr>
              <w:t>minimalne</w:t>
            </w:r>
            <w:r w:rsidRPr="00676739">
              <w:rPr>
                <w:rFonts w:cstheme="minorHAnsi"/>
                <w:b/>
                <w:sz w:val="24"/>
                <w:szCs w:val="24"/>
              </w:rPr>
              <w:t xml:space="preserve"> parametry techniczne</w:t>
            </w:r>
          </w:p>
        </w:tc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097A1" w14:textId="065D3687" w:rsidR="00AD2C75" w:rsidRPr="00B45D7E" w:rsidRDefault="00AD2C75" w:rsidP="00AD2C75">
            <w:pPr>
              <w:rPr>
                <w:rFonts w:cstheme="minorHAnsi"/>
                <w:b/>
                <w:sz w:val="24"/>
                <w:szCs w:val="24"/>
              </w:rPr>
            </w:pPr>
            <w:r w:rsidRPr="00676739">
              <w:rPr>
                <w:rFonts w:cstheme="minorHAnsi"/>
                <w:b/>
                <w:sz w:val="24"/>
                <w:szCs w:val="24"/>
              </w:rPr>
              <w:t>Parametry oferowanego sprzętu</w:t>
            </w:r>
          </w:p>
        </w:tc>
      </w:tr>
      <w:tr w:rsidR="00AD2C75" w:rsidRPr="00B45D7E" w14:paraId="50CC4254" w14:textId="1115D10F" w:rsidTr="00AD2C75">
        <w:trPr>
          <w:cantSplit/>
          <w:trHeight w:val="3172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5C118" w14:textId="77777777" w:rsidR="00AD2C75" w:rsidRPr="00B45D7E" w:rsidRDefault="00AD2C75" w:rsidP="00AD2C75">
            <w:pPr>
              <w:rPr>
                <w:rFonts w:cstheme="minorHAnsi"/>
                <w:b/>
                <w:sz w:val="24"/>
                <w:szCs w:val="24"/>
              </w:rPr>
            </w:pPr>
            <w:r w:rsidRPr="00B45D7E">
              <w:rPr>
                <w:rFonts w:cstheme="minorHAnsi"/>
                <w:sz w:val="24"/>
                <w:szCs w:val="24"/>
              </w:rPr>
              <w:t>Parametry</w:t>
            </w:r>
          </w:p>
        </w:tc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DAB95" w14:textId="1DCF8FF8" w:rsidR="00AD2C75" w:rsidRPr="00B45D7E" w:rsidRDefault="00AD2C75" w:rsidP="00AD2C75">
            <w:pPr>
              <w:rPr>
                <w:rFonts w:cstheme="minorHAnsi"/>
                <w:b/>
                <w:sz w:val="24"/>
                <w:szCs w:val="24"/>
              </w:rPr>
            </w:pPr>
            <w:r w:rsidRPr="00B45D7E">
              <w:rPr>
                <w:rFonts w:cstheme="minorHAnsi"/>
                <w:sz w:val="24"/>
                <w:szCs w:val="24"/>
              </w:rPr>
              <w:t>Producent chipsetu: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B45D7E">
              <w:rPr>
                <w:rFonts w:cstheme="minorHAnsi"/>
                <w:sz w:val="24"/>
                <w:szCs w:val="24"/>
              </w:rPr>
              <w:t>NVIDIA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B45D7E">
              <w:rPr>
                <w:rFonts w:cstheme="minorHAnsi"/>
                <w:sz w:val="24"/>
                <w:szCs w:val="24"/>
              </w:rPr>
              <w:t>Rodzaj chipsetu: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B45D7E">
              <w:rPr>
                <w:rFonts w:cstheme="minorHAnsi"/>
                <w:sz w:val="24"/>
                <w:szCs w:val="24"/>
              </w:rPr>
              <w:t>GeForce</w:t>
            </w:r>
            <w:proofErr w:type="spellEnd"/>
            <w:r w:rsidRPr="00B45D7E">
              <w:rPr>
                <w:rFonts w:cstheme="minorHAnsi"/>
                <w:sz w:val="24"/>
                <w:szCs w:val="24"/>
              </w:rPr>
              <w:t xml:space="preserve"> GT 1030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B45D7E">
              <w:rPr>
                <w:rFonts w:cstheme="minorHAnsi"/>
                <w:sz w:val="24"/>
                <w:szCs w:val="24"/>
              </w:rPr>
              <w:t>Ilość pamięci RAM:2 GB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B45D7E">
              <w:rPr>
                <w:rFonts w:cstheme="minorHAnsi"/>
                <w:sz w:val="24"/>
                <w:szCs w:val="24"/>
              </w:rPr>
              <w:t>Rodzaj pamięci RAM:GDDR5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B45D7E">
              <w:rPr>
                <w:rFonts w:cstheme="minorHAnsi"/>
                <w:sz w:val="24"/>
                <w:szCs w:val="24"/>
              </w:rPr>
              <w:t>Szyna danych [bit]:64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B45D7E">
              <w:rPr>
                <w:rFonts w:cstheme="minorHAnsi"/>
                <w:sz w:val="24"/>
                <w:szCs w:val="24"/>
              </w:rPr>
              <w:t>Typ złącza: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B45D7E">
              <w:rPr>
                <w:rFonts w:cstheme="minorHAnsi"/>
                <w:sz w:val="24"/>
                <w:szCs w:val="24"/>
              </w:rPr>
              <w:t>PCI Express x16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B45D7E">
              <w:rPr>
                <w:rFonts w:cstheme="minorHAnsi"/>
                <w:sz w:val="24"/>
                <w:szCs w:val="24"/>
              </w:rPr>
              <w:t>Długość karty [mm]:150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B45D7E">
              <w:rPr>
                <w:rFonts w:cstheme="minorHAnsi"/>
                <w:sz w:val="24"/>
                <w:szCs w:val="24"/>
              </w:rPr>
              <w:t>Taktowanie rdzenia [MHz]:1257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B45D7E">
              <w:rPr>
                <w:rFonts w:cstheme="minorHAnsi"/>
                <w:sz w:val="24"/>
                <w:szCs w:val="24"/>
              </w:rPr>
              <w:t xml:space="preserve">Taktowanie rdzenia w trybie </w:t>
            </w:r>
            <w:proofErr w:type="spellStart"/>
            <w:r w:rsidRPr="00B45D7E">
              <w:rPr>
                <w:rFonts w:cstheme="minorHAnsi"/>
                <w:sz w:val="24"/>
                <w:szCs w:val="24"/>
              </w:rPr>
              <w:t>boost</w:t>
            </w:r>
            <w:proofErr w:type="spellEnd"/>
            <w:r w:rsidRPr="00B45D7E">
              <w:rPr>
                <w:rFonts w:cstheme="minorHAnsi"/>
                <w:sz w:val="24"/>
                <w:szCs w:val="24"/>
              </w:rPr>
              <w:t xml:space="preserve"> [MHz]:1506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B45D7E">
              <w:rPr>
                <w:rFonts w:cstheme="minorHAnsi"/>
                <w:sz w:val="24"/>
                <w:szCs w:val="24"/>
              </w:rPr>
              <w:t>Taktowanie pamięci [MHz]:6008</w:t>
            </w:r>
          </w:p>
        </w:tc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1F090" w14:textId="77777777" w:rsidR="00AD2C75" w:rsidRPr="00B45D7E" w:rsidRDefault="00AD2C75" w:rsidP="00AD2C75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109673C4" w14:textId="2A993A9E" w:rsidR="005A03AF" w:rsidRDefault="005A03AF" w:rsidP="00AA2653">
      <w:pPr>
        <w:rPr>
          <w:rFonts w:cstheme="minorHAnsi"/>
          <w:b/>
          <w:sz w:val="24"/>
          <w:szCs w:val="24"/>
        </w:rPr>
      </w:pPr>
    </w:p>
    <w:p w14:paraId="536A87A1" w14:textId="77777777" w:rsidR="005A03AF" w:rsidRDefault="005A03AF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br w:type="page"/>
      </w:r>
    </w:p>
    <w:p w14:paraId="6EE56D7B" w14:textId="3395A354" w:rsidR="00666E25" w:rsidRDefault="002F74A5" w:rsidP="00AA2653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2</w:t>
      </w:r>
      <w:r w:rsidR="004907CF">
        <w:rPr>
          <w:rFonts w:cstheme="minorHAnsi"/>
          <w:b/>
          <w:sz w:val="24"/>
          <w:szCs w:val="24"/>
        </w:rPr>
        <w:t>4</w:t>
      </w:r>
      <w:r w:rsidR="00D447E0">
        <w:rPr>
          <w:rFonts w:cstheme="minorHAnsi"/>
          <w:b/>
          <w:sz w:val="24"/>
          <w:szCs w:val="24"/>
        </w:rPr>
        <w:t xml:space="preserve">. </w:t>
      </w:r>
      <w:r w:rsidR="00666E25" w:rsidRPr="00B45D7E">
        <w:rPr>
          <w:rFonts w:cstheme="minorHAnsi"/>
          <w:b/>
          <w:sz w:val="24"/>
          <w:szCs w:val="24"/>
        </w:rPr>
        <w:t xml:space="preserve">Karta graficzna </w:t>
      </w:r>
      <w:r w:rsidR="006E0684">
        <w:rPr>
          <w:rFonts w:cstheme="minorHAnsi"/>
          <w:b/>
          <w:sz w:val="24"/>
          <w:szCs w:val="24"/>
        </w:rPr>
        <w:t xml:space="preserve">typ II </w:t>
      </w:r>
      <w:r w:rsidR="006E0684" w:rsidRPr="00B45D7E">
        <w:rPr>
          <w:rFonts w:cstheme="minorHAnsi"/>
          <w:b/>
          <w:sz w:val="24"/>
          <w:szCs w:val="24"/>
        </w:rPr>
        <w:t>-</w:t>
      </w:r>
      <w:r w:rsidR="006E0684">
        <w:rPr>
          <w:rFonts w:cstheme="minorHAnsi"/>
          <w:b/>
          <w:sz w:val="24"/>
          <w:szCs w:val="24"/>
        </w:rPr>
        <w:t xml:space="preserve"> </w:t>
      </w:r>
      <w:r w:rsidR="006E0684" w:rsidRPr="00B45D7E">
        <w:rPr>
          <w:rFonts w:cstheme="minorHAnsi"/>
          <w:b/>
          <w:sz w:val="24"/>
          <w:szCs w:val="24"/>
        </w:rPr>
        <w:t>1 szt.</w:t>
      </w:r>
    </w:p>
    <w:p w14:paraId="1A9B3E37" w14:textId="50AE73DC" w:rsidR="005A03AF" w:rsidRPr="00B45D7E" w:rsidRDefault="005A03AF" w:rsidP="00AA2653">
      <w:pPr>
        <w:rPr>
          <w:rFonts w:cstheme="minorHAnsi"/>
          <w:b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  <w:lang w:eastAsia="pl-PL"/>
        </w:rPr>
        <w:t>N</w:t>
      </w:r>
      <w:r w:rsidRPr="005A03AF">
        <w:rPr>
          <w:rFonts w:eastAsia="Times New Roman" w:cstheme="minorHAnsi"/>
          <w:b/>
          <w:sz w:val="24"/>
          <w:szCs w:val="24"/>
          <w:lang w:eastAsia="pl-PL"/>
        </w:rPr>
        <w:t>azwa,</w:t>
      </w:r>
      <w:r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r w:rsidRPr="005A03AF">
        <w:rPr>
          <w:rFonts w:eastAsia="Times New Roman" w:cstheme="minorHAnsi"/>
          <w:b/>
          <w:sz w:val="24"/>
          <w:szCs w:val="24"/>
          <w:lang w:eastAsia="pl-PL"/>
        </w:rPr>
        <w:t>model</w:t>
      </w:r>
      <w:r>
        <w:rPr>
          <w:rFonts w:eastAsia="Times New Roman" w:cstheme="minorHAnsi"/>
          <w:b/>
          <w:sz w:val="24"/>
          <w:szCs w:val="24"/>
          <w:lang w:eastAsia="pl-PL"/>
        </w:rPr>
        <w:t>………………………………………………………………………………………………….</w:t>
      </w:r>
    </w:p>
    <w:tbl>
      <w:tblPr>
        <w:tblW w:w="14668" w:type="dxa"/>
        <w:tblInd w:w="-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0"/>
        <w:gridCol w:w="6309"/>
        <w:gridCol w:w="6309"/>
      </w:tblGrid>
      <w:tr w:rsidR="00AD2C75" w:rsidRPr="00B45D7E" w14:paraId="78CD88E6" w14:textId="553ADF07" w:rsidTr="00560162">
        <w:trPr>
          <w:cantSplit/>
          <w:trHeight w:val="461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5753D" w14:textId="6010AA2C" w:rsidR="00AD2C75" w:rsidRPr="00B45D7E" w:rsidRDefault="00AD2C75" w:rsidP="00AD2C75">
            <w:pPr>
              <w:rPr>
                <w:rFonts w:cstheme="minorHAnsi"/>
                <w:b/>
                <w:sz w:val="24"/>
                <w:szCs w:val="24"/>
              </w:rPr>
            </w:pPr>
            <w:r w:rsidRPr="00676739">
              <w:rPr>
                <w:rFonts w:cstheme="minorHAnsi"/>
                <w:b/>
                <w:sz w:val="24"/>
                <w:szCs w:val="24"/>
              </w:rPr>
              <w:t>Nazwa komponentu</w:t>
            </w: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F85D2" w14:textId="64D374BC" w:rsidR="00AD2C75" w:rsidRPr="00B45D7E" w:rsidRDefault="00AD2C75" w:rsidP="00AD2C75">
            <w:pPr>
              <w:rPr>
                <w:rFonts w:cstheme="minorHAnsi"/>
                <w:b/>
                <w:sz w:val="24"/>
                <w:szCs w:val="24"/>
              </w:rPr>
            </w:pPr>
            <w:r w:rsidRPr="00676739">
              <w:rPr>
                <w:rFonts w:cstheme="minorHAnsi"/>
                <w:b/>
                <w:sz w:val="24"/>
                <w:szCs w:val="24"/>
              </w:rPr>
              <w:t xml:space="preserve">Wymagane </w:t>
            </w:r>
            <w:r w:rsidRPr="00676739">
              <w:rPr>
                <w:rFonts w:cstheme="minorHAnsi"/>
                <w:b/>
                <w:sz w:val="24"/>
                <w:szCs w:val="24"/>
                <w:u w:val="single"/>
              </w:rPr>
              <w:t>minimalne</w:t>
            </w:r>
            <w:r w:rsidRPr="00676739">
              <w:rPr>
                <w:rFonts w:cstheme="minorHAnsi"/>
                <w:b/>
                <w:sz w:val="24"/>
                <w:szCs w:val="24"/>
              </w:rPr>
              <w:t xml:space="preserve"> parametry techniczne</w:t>
            </w: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AE795" w14:textId="1F324A82" w:rsidR="00AD2C75" w:rsidRPr="00B45D7E" w:rsidRDefault="00AD2C75" w:rsidP="00AD2C7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76739">
              <w:rPr>
                <w:rFonts w:cstheme="minorHAnsi"/>
                <w:b/>
                <w:sz w:val="24"/>
                <w:szCs w:val="24"/>
              </w:rPr>
              <w:t>Parametry oferowanego sprzętu</w:t>
            </w:r>
          </w:p>
        </w:tc>
      </w:tr>
      <w:tr w:rsidR="00AD2C75" w:rsidRPr="00B45D7E" w14:paraId="57808C47" w14:textId="41E32961" w:rsidTr="00AD2C75">
        <w:trPr>
          <w:cantSplit/>
          <w:trHeight w:val="3886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9E7EE" w14:textId="77777777" w:rsidR="00AD2C75" w:rsidRPr="00B45D7E" w:rsidRDefault="00AD2C75" w:rsidP="00AD2C75">
            <w:pPr>
              <w:rPr>
                <w:rFonts w:cstheme="minorHAnsi"/>
                <w:b/>
                <w:sz w:val="24"/>
                <w:szCs w:val="24"/>
              </w:rPr>
            </w:pPr>
            <w:r w:rsidRPr="00B45D7E">
              <w:rPr>
                <w:rFonts w:cstheme="minorHAnsi"/>
                <w:sz w:val="24"/>
                <w:szCs w:val="24"/>
              </w:rPr>
              <w:t>Parametry</w:t>
            </w: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3390E" w14:textId="2A727EB7" w:rsidR="00AD2C75" w:rsidRPr="00B45D7E" w:rsidRDefault="00AD2C75" w:rsidP="00AD2C75">
            <w:pPr>
              <w:rPr>
                <w:rFonts w:cstheme="minorHAnsi"/>
                <w:b/>
                <w:sz w:val="24"/>
                <w:szCs w:val="24"/>
              </w:rPr>
            </w:pPr>
            <w:r w:rsidRPr="00B45D7E">
              <w:rPr>
                <w:rFonts w:cstheme="minorHAnsi"/>
                <w:sz w:val="24"/>
                <w:szCs w:val="24"/>
              </w:rPr>
              <w:t>Producent chipsetu: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B45D7E">
              <w:rPr>
                <w:rFonts w:cstheme="minorHAnsi"/>
                <w:sz w:val="24"/>
                <w:szCs w:val="24"/>
              </w:rPr>
              <w:t>AMD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B45D7E">
              <w:rPr>
                <w:rFonts w:cstheme="minorHAnsi"/>
                <w:sz w:val="24"/>
                <w:szCs w:val="24"/>
              </w:rPr>
              <w:t>Rodzaj chipsetu: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B45D7E">
              <w:rPr>
                <w:rFonts w:cstheme="minorHAnsi"/>
                <w:sz w:val="24"/>
                <w:szCs w:val="24"/>
              </w:rPr>
              <w:t>Radeon</w:t>
            </w:r>
            <w:proofErr w:type="spellEnd"/>
            <w:r w:rsidRPr="00B45D7E">
              <w:rPr>
                <w:rFonts w:cstheme="minorHAnsi"/>
                <w:sz w:val="24"/>
                <w:szCs w:val="24"/>
              </w:rPr>
              <w:t xml:space="preserve"> RX 550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B45D7E">
              <w:rPr>
                <w:rFonts w:cstheme="minorHAnsi"/>
                <w:sz w:val="24"/>
                <w:szCs w:val="24"/>
              </w:rPr>
              <w:t>Ilość pamięci RAM:2 GB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B45D7E">
              <w:rPr>
                <w:rFonts w:cstheme="minorHAnsi"/>
                <w:sz w:val="24"/>
                <w:szCs w:val="24"/>
              </w:rPr>
              <w:t>Rodzaj pamięci RAM:GDDR5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B45D7E">
              <w:rPr>
                <w:rFonts w:cstheme="minorHAnsi"/>
                <w:sz w:val="24"/>
                <w:szCs w:val="24"/>
              </w:rPr>
              <w:t>Szyna danych [bit]:128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B45D7E">
              <w:rPr>
                <w:rFonts w:cstheme="minorHAnsi"/>
                <w:sz w:val="24"/>
                <w:szCs w:val="24"/>
              </w:rPr>
              <w:t>Typ złącza: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B45D7E">
              <w:rPr>
                <w:rFonts w:cstheme="minorHAnsi"/>
                <w:sz w:val="24"/>
                <w:szCs w:val="24"/>
              </w:rPr>
              <w:t>PCI Express x16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B45D7E">
              <w:rPr>
                <w:rFonts w:cstheme="minorHAnsi"/>
                <w:sz w:val="24"/>
                <w:szCs w:val="24"/>
              </w:rPr>
              <w:t>Długość karty [mm]:170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B45D7E">
              <w:rPr>
                <w:rFonts w:cstheme="minorHAnsi"/>
                <w:sz w:val="24"/>
                <w:szCs w:val="24"/>
              </w:rPr>
              <w:t>Taktowanie rdzenia [MHz]:1183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B45D7E">
              <w:rPr>
                <w:rFonts w:cstheme="minorHAnsi"/>
                <w:sz w:val="24"/>
                <w:szCs w:val="24"/>
              </w:rPr>
              <w:t xml:space="preserve">Taktowanie rdzenia w trybie </w:t>
            </w:r>
            <w:proofErr w:type="spellStart"/>
            <w:r w:rsidRPr="00B45D7E">
              <w:rPr>
                <w:rFonts w:cstheme="minorHAnsi"/>
                <w:sz w:val="24"/>
                <w:szCs w:val="24"/>
              </w:rPr>
              <w:t>boost</w:t>
            </w:r>
            <w:proofErr w:type="spellEnd"/>
            <w:r w:rsidRPr="00B45D7E">
              <w:rPr>
                <w:rFonts w:cstheme="minorHAnsi"/>
                <w:sz w:val="24"/>
                <w:szCs w:val="24"/>
              </w:rPr>
              <w:t xml:space="preserve"> [MHz]:1195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B45D7E">
              <w:rPr>
                <w:rFonts w:cstheme="minorHAnsi"/>
                <w:sz w:val="24"/>
                <w:szCs w:val="24"/>
              </w:rPr>
              <w:t>Taktowanie pamięci [MHz]:7000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B45D7E">
              <w:rPr>
                <w:rFonts w:cstheme="minorHAnsi"/>
                <w:sz w:val="24"/>
                <w:szCs w:val="24"/>
              </w:rPr>
              <w:t>Łączenie kart: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B45D7E">
              <w:rPr>
                <w:rFonts w:cstheme="minorHAnsi"/>
                <w:sz w:val="24"/>
                <w:szCs w:val="24"/>
              </w:rPr>
              <w:t>CrossFire</w:t>
            </w:r>
            <w:proofErr w:type="spellEnd"/>
            <w:r>
              <w:rPr>
                <w:rFonts w:cstheme="minorHAnsi"/>
                <w:sz w:val="24"/>
                <w:szCs w:val="24"/>
              </w:rPr>
              <w:br/>
            </w:r>
            <w:r w:rsidRPr="00B45D7E">
              <w:rPr>
                <w:rFonts w:cstheme="minorHAnsi"/>
                <w:sz w:val="24"/>
                <w:szCs w:val="24"/>
              </w:rPr>
              <w:t>Rozdzielczość:7680 x 4320</w:t>
            </w: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73772" w14:textId="77777777" w:rsidR="00AD2C75" w:rsidRPr="00B45D7E" w:rsidRDefault="00AD2C75" w:rsidP="00AD2C75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5A15038A" w14:textId="61334224" w:rsidR="005A03AF" w:rsidRDefault="005A03AF" w:rsidP="001105E2">
      <w:pPr>
        <w:rPr>
          <w:rFonts w:cstheme="minorHAnsi"/>
          <w:b/>
          <w:sz w:val="24"/>
          <w:szCs w:val="24"/>
        </w:rPr>
      </w:pPr>
    </w:p>
    <w:p w14:paraId="067D40CA" w14:textId="77777777" w:rsidR="005A03AF" w:rsidRDefault="005A03AF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br w:type="page"/>
      </w:r>
    </w:p>
    <w:p w14:paraId="2D9EB295" w14:textId="23376B68" w:rsidR="001105E2" w:rsidRDefault="004907CF" w:rsidP="001105E2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25</w:t>
      </w:r>
      <w:r w:rsidR="001105E2" w:rsidRPr="00B45D7E">
        <w:rPr>
          <w:rFonts w:cstheme="minorHAnsi"/>
          <w:b/>
          <w:sz w:val="24"/>
          <w:szCs w:val="24"/>
        </w:rPr>
        <w:t>. Oprogramowania i licencje</w:t>
      </w:r>
    </w:p>
    <w:p w14:paraId="4F9F9B62" w14:textId="5FBAA2A1" w:rsidR="005A03AF" w:rsidRPr="00B45D7E" w:rsidRDefault="005A03AF" w:rsidP="001105E2">
      <w:pPr>
        <w:rPr>
          <w:rFonts w:cstheme="minorHAnsi"/>
          <w:b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  <w:lang w:eastAsia="pl-PL"/>
        </w:rPr>
        <w:t>N</w:t>
      </w:r>
      <w:r w:rsidRPr="005A03AF">
        <w:rPr>
          <w:rFonts w:eastAsia="Times New Roman" w:cstheme="minorHAnsi"/>
          <w:b/>
          <w:sz w:val="24"/>
          <w:szCs w:val="24"/>
          <w:lang w:eastAsia="pl-PL"/>
        </w:rPr>
        <w:t>azwa</w:t>
      </w:r>
      <w:r>
        <w:rPr>
          <w:rFonts w:eastAsia="Times New Roman" w:cstheme="minorHAnsi"/>
          <w:b/>
          <w:sz w:val="24"/>
          <w:szCs w:val="24"/>
          <w:lang w:eastAsia="pl-PL"/>
        </w:rPr>
        <w:t>………………………………………………………………………………………………….</w:t>
      </w:r>
    </w:p>
    <w:tbl>
      <w:tblPr>
        <w:tblW w:w="14659" w:type="dxa"/>
        <w:tblInd w:w="-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13"/>
        <w:gridCol w:w="6323"/>
        <w:gridCol w:w="6323"/>
      </w:tblGrid>
      <w:tr w:rsidR="00AD2C75" w:rsidRPr="00B45D7E" w14:paraId="60D2598D" w14:textId="491992FD" w:rsidTr="00560162">
        <w:trPr>
          <w:cantSplit/>
          <w:trHeight w:val="440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5C83C" w14:textId="72C3607E" w:rsidR="00AD2C75" w:rsidRPr="00B45D7E" w:rsidRDefault="00AD2C75" w:rsidP="00AD2C75">
            <w:pPr>
              <w:rPr>
                <w:rFonts w:cstheme="minorHAnsi"/>
                <w:b/>
                <w:sz w:val="24"/>
                <w:szCs w:val="24"/>
              </w:rPr>
            </w:pPr>
            <w:r w:rsidRPr="00676739">
              <w:rPr>
                <w:rFonts w:cstheme="minorHAnsi"/>
                <w:b/>
                <w:sz w:val="24"/>
                <w:szCs w:val="24"/>
              </w:rPr>
              <w:t>Nazwa komponentu</w:t>
            </w:r>
          </w:p>
        </w:tc>
        <w:tc>
          <w:tcPr>
            <w:tcW w:w="6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F71EC" w14:textId="28907B4C" w:rsidR="00AD2C75" w:rsidRPr="00B45D7E" w:rsidRDefault="00AD2C75" w:rsidP="00AD2C75">
            <w:pPr>
              <w:rPr>
                <w:rFonts w:cstheme="minorHAnsi"/>
                <w:b/>
                <w:sz w:val="24"/>
                <w:szCs w:val="24"/>
              </w:rPr>
            </w:pPr>
            <w:r w:rsidRPr="00676739">
              <w:rPr>
                <w:rFonts w:cstheme="minorHAnsi"/>
                <w:b/>
                <w:sz w:val="24"/>
                <w:szCs w:val="24"/>
              </w:rPr>
              <w:t xml:space="preserve">Wymagane </w:t>
            </w:r>
            <w:r w:rsidRPr="00676739">
              <w:rPr>
                <w:rFonts w:cstheme="minorHAnsi"/>
                <w:b/>
                <w:sz w:val="24"/>
                <w:szCs w:val="24"/>
                <w:u w:val="single"/>
              </w:rPr>
              <w:t>minimalne</w:t>
            </w:r>
            <w:r w:rsidRPr="00676739">
              <w:rPr>
                <w:rFonts w:cstheme="minorHAnsi"/>
                <w:b/>
                <w:sz w:val="24"/>
                <w:szCs w:val="24"/>
              </w:rPr>
              <w:t xml:space="preserve"> parametry techniczne</w:t>
            </w:r>
          </w:p>
        </w:tc>
        <w:tc>
          <w:tcPr>
            <w:tcW w:w="6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8D863" w14:textId="49D6CE67" w:rsidR="00AD2C75" w:rsidRPr="00B45D7E" w:rsidRDefault="00AD2C75" w:rsidP="00AD2C7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76739">
              <w:rPr>
                <w:rFonts w:cstheme="minorHAnsi"/>
                <w:b/>
                <w:sz w:val="24"/>
                <w:szCs w:val="24"/>
              </w:rPr>
              <w:t>Parametry oferowanego sprzętu</w:t>
            </w:r>
          </w:p>
        </w:tc>
      </w:tr>
      <w:tr w:rsidR="00AD2C75" w:rsidRPr="00B45D7E" w14:paraId="226CAC9C" w14:textId="3B023E0F" w:rsidTr="00AD2C75">
        <w:trPr>
          <w:cantSplit/>
          <w:trHeight w:val="3687"/>
        </w:trPr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268F1" w14:textId="77777777" w:rsidR="00AD2C75" w:rsidRPr="00B45D7E" w:rsidRDefault="00AD2C75" w:rsidP="00AD2C75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B45D7E">
              <w:rPr>
                <w:rFonts w:cstheme="minorHAnsi"/>
                <w:sz w:val="24"/>
                <w:szCs w:val="24"/>
                <w:lang w:val="en-US"/>
              </w:rPr>
              <w:t>Licencje</w:t>
            </w:r>
            <w:proofErr w:type="spellEnd"/>
          </w:p>
        </w:tc>
        <w:tc>
          <w:tcPr>
            <w:tcW w:w="6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tbl>
            <w:tblPr>
              <w:tblW w:w="6360" w:type="dxa"/>
              <w:tblLayout w:type="fixed"/>
              <w:tblCellMar>
                <w:top w:w="15" w:type="dxa"/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6360"/>
            </w:tblGrid>
            <w:tr w:rsidR="00AD2C75" w:rsidRPr="00B45D7E" w14:paraId="05957793" w14:textId="77777777" w:rsidTr="00AD2C75">
              <w:trPr>
                <w:trHeight w:val="271"/>
              </w:trPr>
              <w:tc>
                <w:tcPr>
                  <w:tcW w:w="6360" w:type="dxa"/>
                  <w:shd w:val="clear" w:color="auto" w:fill="auto"/>
                  <w:vAlign w:val="bottom"/>
                </w:tcPr>
                <w:p w14:paraId="67C246CA" w14:textId="77777777" w:rsidR="007F31D8" w:rsidRPr="00B45D7E" w:rsidRDefault="007F31D8" w:rsidP="007F31D8">
                  <w:pPr>
                    <w:rPr>
                      <w:rFonts w:cstheme="minorHAnsi"/>
                      <w:sz w:val="24"/>
                      <w:szCs w:val="24"/>
                      <w:lang w:val="en-US"/>
                    </w:rPr>
                  </w:pPr>
                  <w:r w:rsidRPr="00B45D7E">
                    <w:rPr>
                      <w:rFonts w:cstheme="minorHAnsi"/>
                      <w:sz w:val="24"/>
                      <w:szCs w:val="24"/>
                      <w:lang w:val="en-US"/>
                    </w:rPr>
                    <w:t>1.</w:t>
                  </w:r>
                  <w:r>
                    <w:rPr>
                      <w:rFonts w:cstheme="minorHAnsi"/>
                      <w:sz w:val="24"/>
                      <w:szCs w:val="24"/>
                      <w:lang w:val="en-US"/>
                    </w:rPr>
                    <w:t xml:space="preserve"> </w:t>
                  </w:r>
                  <w:r w:rsidRPr="00B45D7E">
                    <w:rPr>
                      <w:rFonts w:cstheme="minorHAnsi"/>
                      <w:sz w:val="24"/>
                      <w:szCs w:val="24"/>
                      <w:lang w:val="en-US"/>
                    </w:rPr>
                    <w:t xml:space="preserve">Office Professional Plus </w:t>
                  </w:r>
                  <w:proofErr w:type="spellStart"/>
                  <w:r w:rsidRPr="00B45D7E">
                    <w:rPr>
                      <w:rFonts w:cstheme="minorHAnsi"/>
                      <w:sz w:val="24"/>
                      <w:szCs w:val="24"/>
                      <w:lang w:val="en-US"/>
                    </w:rPr>
                    <w:t>dla</w:t>
                  </w:r>
                  <w:proofErr w:type="spellEnd"/>
                  <w:r w:rsidRPr="00B45D7E">
                    <w:rPr>
                      <w:rFonts w:cstheme="minorHAnsi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B45D7E">
                    <w:rPr>
                      <w:rFonts w:cstheme="minorHAnsi"/>
                      <w:sz w:val="24"/>
                      <w:szCs w:val="24"/>
                      <w:lang w:val="en-US"/>
                    </w:rPr>
                    <w:t>edukacji</w:t>
                  </w:r>
                  <w:proofErr w:type="spellEnd"/>
                  <w:r w:rsidRPr="00B45D7E">
                    <w:rPr>
                      <w:rFonts w:cstheme="minorHAnsi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B45D7E">
                    <w:rPr>
                      <w:rFonts w:cstheme="minorHAnsi"/>
                      <w:sz w:val="24"/>
                      <w:szCs w:val="24"/>
                      <w:lang w:val="en-US"/>
                    </w:rPr>
                    <w:t>licencja</w:t>
                  </w:r>
                  <w:proofErr w:type="spellEnd"/>
                  <w:r w:rsidRPr="00B45D7E">
                    <w:rPr>
                      <w:rFonts w:cstheme="minorHAnsi"/>
                      <w:sz w:val="24"/>
                      <w:szCs w:val="24"/>
                      <w:lang w:val="en-US"/>
                    </w:rPr>
                    <w:t xml:space="preserve"> MOLP</w:t>
                  </w:r>
                </w:p>
                <w:p w14:paraId="232293E4" w14:textId="77777777" w:rsidR="007F31D8" w:rsidRPr="00B45D7E" w:rsidRDefault="007F31D8" w:rsidP="007F31D8">
                  <w:pPr>
                    <w:rPr>
                      <w:rFonts w:cstheme="minorHAnsi"/>
                      <w:sz w:val="24"/>
                      <w:szCs w:val="24"/>
                      <w:lang w:val="en-US"/>
                    </w:rPr>
                  </w:pPr>
                  <w:proofErr w:type="spellStart"/>
                  <w:r w:rsidRPr="00B45D7E">
                    <w:rPr>
                      <w:rFonts w:cstheme="minorHAnsi"/>
                      <w:sz w:val="24"/>
                      <w:szCs w:val="24"/>
                      <w:lang w:val="en-US"/>
                    </w:rPr>
                    <w:t>Ilość</w:t>
                  </w:r>
                  <w:proofErr w:type="spellEnd"/>
                  <w:r w:rsidRPr="00B45D7E">
                    <w:rPr>
                      <w:rFonts w:cstheme="minorHAnsi"/>
                      <w:sz w:val="24"/>
                      <w:szCs w:val="24"/>
                      <w:lang w:val="en-US"/>
                    </w:rPr>
                    <w:t xml:space="preserve">: </w:t>
                  </w:r>
                  <w:r w:rsidRPr="00C415B8">
                    <w:rPr>
                      <w:rFonts w:cstheme="minorHAnsi"/>
                      <w:b/>
                      <w:sz w:val="24"/>
                      <w:szCs w:val="24"/>
                      <w:lang w:val="en-US"/>
                    </w:rPr>
                    <w:t>120</w:t>
                  </w:r>
                </w:p>
                <w:p w14:paraId="009069E0" w14:textId="1C2B48BD" w:rsidR="007F31D8" w:rsidRPr="00B45D7E" w:rsidRDefault="007F31D8" w:rsidP="007F31D8">
                  <w:pPr>
                    <w:spacing w:after="0" w:line="240" w:lineRule="auto"/>
                    <w:rPr>
                      <w:rFonts w:cstheme="minorHAnsi"/>
                      <w:b/>
                      <w:bCs/>
                      <w:sz w:val="24"/>
                      <w:szCs w:val="24"/>
                    </w:rPr>
                  </w:pPr>
                  <w:r w:rsidRPr="00B45D7E">
                    <w:rPr>
                      <w:rFonts w:cstheme="minorHAnsi"/>
                      <w:sz w:val="24"/>
                      <w:szCs w:val="24"/>
                      <w:lang w:val="en-US"/>
                    </w:rPr>
                    <w:t>2</w:t>
                  </w:r>
                  <w:r>
                    <w:rPr>
                      <w:rFonts w:cstheme="minorHAnsi"/>
                      <w:sz w:val="24"/>
                      <w:szCs w:val="24"/>
                      <w:lang w:val="en-US"/>
                    </w:rPr>
                    <w:t>.</w:t>
                  </w:r>
                  <w:r w:rsidRPr="00F8213B">
                    <w:rPr>
                      <w:rFonts w:cstheme="minorHAnsi"/>
                      <w:sz w:val="24"/>
                      <w:szCs w:val="24"/>
                      <w:lang w:val="en-US"/>
                    </w:rPr>
                    <w:t xml:space="preserve">Eset </w:t>
                  </w:r>
                  <w:proofErr w:type="spellStart"/>
                  <w:r w:rsidRPr="00F8213B">
                    <w:rPr>
                      <w:rFonts w:cstheme="minorHAnsi"/>
                      <w:bCs/>
                      <w:sz w:val="24"/>
                      <w:szCs w:val="24"/>
                    </w:rPr>
                    <w:t>Endpoint</w:t>
                  </w:r>
                  <w:proofErr w:type="spellEnd"/>
                  <w:r w:rsidRPr="00F8213B">
                    <w:rPr>
                      <w:rFonts w:cstheme="minorHAnsi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8213B">
                    <w:rPr>
                      <w:rFonts w:cstheme="minorHAnsi"/>
                      <w:bCs/>
                      <w:sz w:val="24"/>
                      <w:szCs w:val="24"/>
                    </w:rPr>
                    <w:t>Antivirus</w:t>
                  </w:r>
                  <w:proofErr w:type="spellEnd"/>
                  <w:r w:rsidRPr="00B45D7E"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>-</w:t>
                  </w:r>
                  <w:r w:rsidRPr="00B45D7E">
                    <w:rPr>
                      <w:rFonts w:cstheme="minorHAnsi"/>
                      <w:sz w:val="24"/>
                      <w:szCs w:val="24"/>
                      <w:lang w:val="en-US"/>
                    </w:rPr>
                    <w:t xml:space="preserve">Program </w:t>
                  </w:r>
                  <w:proofErr w:type="spellStart"/>
                  <w:r w:rsidRPr="00B45D7E">
                    <w:rPr>
                      <w:rFonts w:cstheme="minorHAnsi"/>
                      <w:sz w:val="24"/>
                      <w:szCs w:val="24"/>
                      <w:lang w:val="en-US"/>
                    </w:rPr>
                    <w:t>Antywirusowy</w:t>
                  </w:r>
                  <w:proofErr w:type="spellEnd"/>
                  <w:r w:rsidRPr="00B45D7E">
                    <w:rPr>
                      <w:rFonts w:cstheme="minorHAnsi"/>
                      <w:sz w:val="24"/>
                      <w:szCs w:val="24"/>
                      <w:lang w:val="en-US"/>
                    </w:rPr>
                    <w:t xml:space="preserve"> </w:t>
                  </w:r>
                  <w:r>
                    <w:rPr>
                      <w:rFonts w:cstheme="minorHAnsi"/>
                      <w:sz w:val="24"/>
                      <w:szCs w:val="24"/>
                      <w:lang w:val="en-US"/>
                    </w:rPr>
                    <w:br/>
                  </w:r>
                  <w:r w:rsidRPr="00B45D7E">
                    <w:rPr>
                      <w:rFonts w:cstheme="minorHAnsi"/>
                      <w:sz w:val="24"/>
                      <w:szCs w:val="24"/>
                      <w:lang w:val="en-US"/>
                    </w:rPr>
                    <w:t xml:space="preserve">– 120 </w:t>
                  </w:r>
                  <w:proofErr w:type="spellStart"/>
                  <w:r w:rsidRPr="00B45D7E">
                    <w:rPr>
                      <w:rFonts w:cstheme="minorHAnsi"/>
                      <w:sz w:val="24"/>
                      <w:szCs w:val="24"/>
                      <w:lang w:val="en-US"/>
                    </w:rPr>
                    <w:t>użytkowników</w:t>
                  </w:r>
                  <w:proofErr w:type="spellEnd"/>
                  <w:r w:rsidRPr="00B45D7E"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 xml:space="preserve"> </w:t>
                  </w:r>
                </w:p>
                <w:p w14:paraId="3F3A53E6" w14:textId="77777777" w:rsidR="007F31D8" w:rsidRPr="00B45D7E" w:rsidRDefault="007F31D8" w:rsidP="007F31D8">
                  <w:pPr>
                    <w:spacing w:after="0" w:line="240" w:lineRule="auto"/>
                    <w:jc w:val="both"/>
                    <w:rPr>
                      <w:rFonts w:cstheme="minorHAnsi"/>
                      <w:bCs/>
                      <w:sz w:val="24"/>
                      <w:szCs w:val="24"/>
                    </w:rPr>
                  </w:pPr>
                  <w:r w:rsidRPr="00B45D7E">
                    <w:rPr>
                      <w:rFonts w:cstheme="minorHAnsi"/>
                      <w:bCs/>
                      <w:sz w:val="24"/>
                      <w:szCs w:val="24"/>
                    </w:rPr>
                    <w:t xml:space="preserve">Program antywirusowy licencja na 4 lata </w:t>
                  </w:r>
                </w:p>
                <w:p w14:paraId="3BB167C3" w14:textId="77777777" w:rsidR="007F31D8" w:rsidRPr="00B45D7E" w:rsidRDefault="007F31D8" w:rsidP="007F31D8">
                  <w:pPr>
                    <w:rPr>
                      <w:rFonts w:cstheme="minorHAnsi"/>
                      <w:sz w:val="24"/>
                      <w:szCs w:val="24"/>
                      <w:lang w:val="en-US"/>
                    </w:rPr>
                  </w:pPr>
                  <w:r w:rsidRPr="00B45D7E">
                    <w:rPr>
                      <w:rFonts w:cstheme="minorHAnsi"/>
                      <w:bCs/>
                      <w:sz w:val="24"/>
                      <w:szCs w:val="24"/>
                    </w:rPr>
                    <w:t>/dla jednostek b</w:t>
                  </w:r>
                  <w:r>
                    <w:rPr>
                      <w:rFonts w:cstheme="minorHAnsi"/>
                      <w:bCs/>
                      <w:sz w:val="24"/>
                      <w:szCs w:val="24"/>
                    </w:rPr>
                    <w:t xml:space="preserve">udżetu Miasta Szczecin, </w:t>
                  </w:r>
                  <w:r w:rsidRPr="00B45D7E">
                    <w:rPr>
                      <w:rFonts w:cstheme="minorHAnsi"/>
                      <w:bCs/>
                      <w:sz w:val="24"/>
                      <w:szCs w:val="24"/>
                    </w:rPr>
                    <w:t>powiązany z licencją Urzędu Miasta Szczecina/</w:t>
                  </w:r>
                </w:p>
                <w:p w14:paraId="1FE6748A" w14:textId="77777777" w:rsidR="007F31D8" w:rsidRPr="00B45D7E" w:rsidRDefault="007F31D8" w:rsidP="007F31D8">
                  <w:pPr>
                    <w:rPr>
                      <w:rFonts w:cstheme="minorHAnsi"/>
                      <w:sz w:val="24"/>
                      <w:szCs w:val="24"/>
                    </w:rPr>
                  </w:pPr>
                  <w:r w:rsidRPr="00B45D7E">
                    <w:rPr>
                      <w:rFonts w:cstheme="minorHAnsi"/>
                      <w:sz w:val="24"/>
                      <w:szCs w:val="24"/>
                    </w:rPr>
                    <w:t>3. Windows 10 PRO PL</w:t>
                  </w:r>
                  <w:r>
                    <w:rPr>
                      <w:rFonts w:cstheme="minorHAnsi"/>
                      <w:sz w:val="24"/>
                      <w:szCs w:val="24"/>
                    </w:rPr>
                    <w:t xml:space="preserve"> MOLP</w:t>
                  </w:r>
                  <w:r w:rsidRPr="00B45D7E">
                    <w:rPr>
                      <w:rFonts w:cstheme="minorHAnsi"/>
                      <w:sz w:val="24"/>
                      <w:szCs w:val="24"/>
                    </w:rPr>
                    <w:t>-</w:t>
                  </w:r>
                  <w:r w:rsidRPr="00C415B8">
                    <w:rPr>
                      <w:rFonts w:cstheme="minorHAnsi"/>
                      <w:b/>
                      <w:sz w:val="24"/>
                      <w:szCs w:val="24"/>
                    </w:rPr>
                    <w:t>20szt.</w:t>
                  </w:r>
                </w:p>
                <w:p w14:paraId="4A56F8D9" w14:textId="67119DA9" w:rsidR="00AD2C75" w:rsidRPr="00B45D7E" w:rsidRDefault="007F31D8" w:rsidP="007F31D8">
                  <w:pPr>
                    <w:rPr>
                      <w:rFonts w:cstheme="minorHAnsi"/>
                      <w:sz w:val="24"/>
                      <w:szCs w:val="24"/>
                      <w:lang w:val="en-US"/>
                    </w:rPr>
                  </w:pPr>
                  <w:r w:rsidRPr="00B45D7E">
                    <w:rPr>
                      <w:rFonts w:cstheme="minorHAnsi"/>
                      <w:sz w:val="24"/>
                      <w:szCs w:val="24"/>
                    </w:rPr>
                    <w:t>4.</w:t>
                  </w:r>
                  <w:r>
                    <w:rPr>
                      <w:rFonts w:cstheme="minorHAnsi"/>
                      <w:sz w:val="24"/>
                      <w:szCs w:val="24"/>
                    </w:rPr>
                    <w:t xml:space="preserve"> Windows 10</w:t>
                  </w:r>
                  <w:r w:rsidRPr="00B45D7E">
                    <w:rPr>
                      <w:rFonts w:cstheme="minorHAnsi"/>
                      <w:sz w:val="24"/>
                      <w:szCs w:val="24"/>
                    </w:rPr>
                    <w:t xml:space="preserve"> PRO PL</w:t>
                  </w:r>
                  <w:r>
                    <w:rPr>
                      <w:rFonts w:cstheme="minorHAnsi"/>
                      <w:sz w:val="24"/>
                      <w:szCs w:val="24"/>
                    </w:rPr>
                    <w:t xml:space="preserve"> MOLP</w:t>
                  </w:r>
                  <w:r w:rsidRPr="00B45D7E">
                    <w:rPr>
                      <w:rFonts w:cstheme="minorHAnsi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pl-PL"/>
                    </w:rPr>
                    <w:t xml:space="preserve">z możliwością instalacji niższych wersji systemu </w:t>
                  </w:r>
                  <w:r w:rsidRPr="00B45D7E">
                    <w:rPr>
                      <w:rFonts w:cstheme="minorHAnsi"/>
                      <w:sz w:val="24"/>
                      <w:szCs w:val="24"/>
                    </w:rPr>
                    <w:t xml:space="preserve">– </w:t>
                  </w:r>
                  <w:r w:rsidRPr="00C415B8">
                    <w:rPr>
                      <w:rFonts w:cstheme="minorHAnsi"/>
                      <w:b/>
                      <w:sz w:val="24"/>
                      <w:szCs w:val="24"/>
                    </w:rPr>
                    <w:t>30szt</w:t>
                  </w:r>
                  <w:r w:rsidRPr="00B45D7E">
                    <w:rPr>
                      <w:rFonts w:cstheme="minorHAnsi"/>
                      <w:sz w:val="24"/>
                      <w:szCs w:val="24"/>
                    </w:rPr>
                    <w:t>.</w:t>
                  </w:r>
                  <w:r>
                    <w:rPr>
                      <w:rFonts w:cstheme="minorHAnsi"/>
                      <w:sz w:val="24"/>
                      <w:szCs w:val="24"/>
                    </w:rPr>
                    <w:br/>
                    <w:t xml:space="preserve">5. </w:t>
                  </w:r>
                  <w:r w:rsidRPr="001105E2">
                    <w:rPr>
                      <w:rFonts w:cstheme="minorHAnsi"/>
                      <w:sz w:val="24"/>
                      <w:szCs w:val="24"/>
                    </w:rPr>
                    <w:t xml:space="preserve">SIW </w:t>
                  </w:r>
                  <w:proofErr w:type="spellStart"/>
                  <w:r w:rsidRPr="001105E2">
                    <w:rPr>
                      <w:rFonts w:cstheme="minorHAnsi"/>
                      <w:sz w:val="24"/>
                      <w:szCs w:val="24"/>
                    </w:rPr>
                    <w:t>Technician's</w:t>
                  </w:r>
                  <w:proofErr w:type="spellEnd"/>
                  <w:r w:rsidRPr="001105E2">
                    <w:rPr>
                      <w:rFonts w:cstheme="minorHAnsi"/>
                      <w:sz w:val="24"/>
                      <w:szCs w:val="24"/>
                    </w:rPr>
                    <w:t xml:space="preserve"> Version </w:t>
                  </w:r>
                  <w:proofErr w:type="spellStart"/>
                  <w:r w:rsidRPr="001105E2">
                    <w:rPr>
                      <w:rFonts w:cstheme="minorHAnsi"/>
                      <w:sz w:val="24"/>
                      <w:szCs w:val="24"/>
                    </w:rPr>
                    <w:t>Lifetime</w:t>
                  </w:r>
                  <w:proofErr w:type="spellEnd"/>
                  <w:r w:rsidRPr="001105E2">
                    <w:rPr>
                      <w:rFonts w:cstheme="minorHAnsi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105E2">
                    <w:rPr>
                      <w:rFonts w:cstheme="minorHAnsi"/>
                      <w:sz w:val="24"/>
                      <w:szCs w:val="24"/>
                    </w:rPr>
                    <w:t>Free</w:t>
                  </w:r>
                  <w:proofErr w:type="spellEnd"/>
                  <w:r w:rsidRPr="001105E2">
                    <w:rPr>
                      <w:rFonts w:cstheme="minorHAnsi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105E2">
                    <w:rPr>
                      <w:rFonts w:cstheme="minorHAnsi"/>
                      <w:sz w:val="24"/>
                      <w:szCs w:val="24"/>
                    </w:rPr>
                    <w:t>Updates</w:t>
                  </w:r>
                  <w:proofErr w:type="spellEnd"/>
                  <w:r>
                    <w:rPr>
                      <w:rFonts w:cstheme="minorHAnsi"/>
                      <w:sz w:val="24"/>
                      <w:szCs w:val="24"/>
                    </w:rPr>
                    <w:t xml:space="preserve"> – </w:t>
                  </w:r>
                  <w:r w:rsidRPr="00C415B8">
                    <w:rPr>
                      <w:rFonts w:cstheme="minorHAnsi"/>
                      <w:b/>
                      <w:sz w:val="24"/>
                      <w:szCs w:val="24"/>
                    </w:rPr>
                    <w:t>8szt</w:t>
                  </w:r>
                </w:p>
              </w:tc>
            </w:tr>
          </w:tbl>
          <w:p w14:paraId="5218F49B" w14:textId="77777777" w:rsidR="00AD2C75" w:rsidRPr="00B45D7E" w:rsidRDefault="00AD2C75" w:rsidP="00AD2C75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6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39519" w14:textId="77777777" w:rsidR="00AD2C75" w:rsidRPr="00B45D7E" w:rsidRDefault="00AD2C75" w:rsidP="00AD2C75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</w:tbl>
    <w:p w14:paraId="378B94C8" w14:textId="77777777" w:rsidR="001105E2" w:rsidRDefault="001105E2" w:rsidP="002B2A61">
      <w:pPr>
        <w:rPr>
          <w:rFonts w:cstheme="minorHAnsi"/>
          <w:b/>
          <w:sz w:val="24"/>
          <w:szCs w:val="24"/>
        </w:rPr>
      </w:pPr>
    </w:p>
    <w:sectPr w:rsidR="001105E2" w:rsidSect="00AD2C75">
      <w:footerReference w:type="default" r:id="rId73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76E3EF" w14:textId="77777777" w:rsidR="00A33A1C" w:rsidRDefault="00A33A1C" w:rsidP="00FC17F8">
      <w:pPr>
        <w:spacing w:after="0" w:line="240" w:lineRule="auto"/>
      </w:pPr>
      <w:r>
        <w:separator/>
      </w:r>
    </w:p>
  </w:endnote>
  <w:endnote w:type="continuationSeparator" w:id="0">
    <w:p w14:paraId="655B444A" w14:textId="77777777" w:rsidR="00A33A1C" w:rsidRDefault="00A33A1C" w:rsidP="00FC17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Droid Sans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Lohit Hindi">
    <w:altName w:val="Calibri"/>
    <w:charset w:val="01"/>
    <w:family w:val="auto"/>
    <w:pitch w:val="variable"/>
  </w:font>
  <w:font w:name="WenQuanYi Micro Hei">
    <w:charset w:val="01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7247083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7BEF908" w14:textId="10565C9A" w:rsidR="005A03AF" w:rsidRDefault="005A03AF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6E0684">
              <w:rPr>
                <w:b/>
                <w:bCs/>
                <w:noProof/>
              </w:rPr>
              <w:t>33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6E0684">
              <w:rPr>
                <w:b/>
                <w:bCs/>
                <w:noProof/>
              </w:rPr>
              <w:t>33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0C84D172" w14:textId="77777777" w:rsidR="005A03AF" w:rsidRDefault="005A03A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F7F2BD" w14:textId="77777777" w:rsidR="00A33A1C" w:rsidRDefault="00A33A1C" w:rsidP="00FC17F8">
      <w:pPr>
        <w:spacing w:after="0" w:line="240" w:lineRule="auto"/>
      </w:pPr>
      <w:r>
        <w:separator/>
      </w:r>
    </w:p>
  </w:footnote>
  <w:footnote w:type="continuationSeparator" w:id="0">
    <w:p w14:paraId="37D7C1FF" w14:textId="77777777" w:rsidR="00A33A1C" w:rsidRDefault="00A33A1C" w:rsidP="00FC17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4"/>
      <w:numFmt w:val="upperRoman"/>
      <w:lvlText w:val="%3&gt;"/>
      <w:lvlJc w:val="left"/>
      <w:pPr>
        <w:tabs>
          <w:tab w:val="num" w:pos="0"/>
        </w:tabs>
        <w:ind w:left="2340" w:hanging="720"/>
      </w:pPr>
    </w:lvl>
    <w:lvl w:ilvl="3">
      <w:start w:val="1"/>
      <w:numFmt w:val="upperRoman"/>
      <w:lvlText w:val="%4."/>
      <w:lvlJc w:val="left"/>
      <w:pPr>
        <w:tabs>
          <w:tab w:val="num" w:pos="0"/>
        </w:tabs>
        <w:ind w:left="2880" w:hanging="720"/>
      </w:pPr>
      <w:rPr>
        <w:rFonts w:ascii="Tahoma" w:hAnsi="Tahoma" w:cs="Tahoma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pStyle w:val="Nagwek2"/>
      <w:lvlText w:val="%2."/>
      <w:lvlJc w:val="left"/>
      <w:pPr>
        <w:tabs>
          <w:tab w:val="num" w:pos="0"/>
        </w:tabs>
        <w:ind w:left="1440" w:hanging="360"/>
      </w:pPr>
      <w:rPr>
        <w:rFonts w:ascii="Tahoma" w:hAnsi="Tahoma" w:cs="Tahoma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5"/>
    <w:multiLevelType w:val="singleLevel"/>
    <w:tmpl w:val="77128500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080" w:hanging="720"/>
      </w:pPr>
      <w:rPr>
        <w:rFonts w:ascii="Tahoma" w:hAnsi="Tahoma" w:cs="Tahoma"/>
        <w:b w:val="0"/>
        <w:color w:val="auto"/>
        <w:sz w:val="20"/>
        <w:szCs w:val="20"/>
      </w:r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0"/>
        <w:sz w:val="20"/>
        <w:szCs w:val="20"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lang w:val="en-US"/>
      </w:rPr>
    </w:lvl>
  </w:abstractNum>
  <w:abstractNum w:abstractNumId="6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0"/>
      </w:rPr>
    </w:lvl>
  </w:abstractNum>
  <w:abstractNum w:abstractNumId="8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0"/>
        <w:sz w:val="20"/>
        <w:szCs w:val="20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0" w15:restartNumberingAfterBreak="0">
    <w:nsid w:val="071448B1"/>
    <w:multiLevelType w:val="multilevel"/>
    <w:tmpl w:val="C4D6E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982668F"/>
    <w:multiLevelType w:val="multilevel"/>
    <w:tmpl w:val="7F989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3BF4D8D"/>
    <w:multiLevelType w:val="multilevel"/>
    <w:tmpl w:val="DCDEA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3F54584"/>
    <w:multiLevelType w:val="multilevel"/>
    <w:tmpl w:val="21AAC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4E82F06"/>
    <w:multiLevelType w:val="multilevel"/>
    <w:tmpl w:val="76669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8923668"/>
    <w:multiLevelType w:val="hybridMultilevel"/>
    <w:tmpl w:val="766ECAC2"/>
    <w:lvl w:ilvl="0" w:tplc="80DC1EC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7143BF"/>
    <w:multiLevelType w:val="hybridMultilevel"/>
    <w:tmpl w:val="69762A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426353F"/>
    <w:multiLevelType w:val="hybridMultilevel"/>
    <w:tmpl w:val="C45C89A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BD74940"/>
    <w:multiLevelType w:val="hybridMultilevel"/>
    <w:tmpl w:val="B1BAA8DA"/>
    <w:lvl w:ilvl="0" w:tplc="4AD421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E20386"/>
    <w:multiLevelType w:val="multilevel"/>
    <w:tmpl w:val="A2868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C302BF1"/>
    <w:multiLevelType w:val="hybridMultilevel"/>
    <w:tmpl w:val="CABE8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E976170"/>
    <w:multiLevelType w:val="hybridMultilevel"/>
    <w:tmpl w:val="BAD077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07632AD"/>
    <w:multiLevelType w:val="multilevel"/>
    <w:tmpl w:val="BD562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699260D"/>
    <w:multiLevelType w:val="hybridMultilevel"/>
    <w:tmpl w:val="CA18759E"/>
    <w:lvl w:ilvl="0" w:tplc="80DC1EC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"/>
  </w:num>
  <w:num w:numId="3">
    <w:abstractNumId w:val="2"/>
  </w:num>
  <w:num w:numId="4">
    <w:abstractNumId w:val="3"/>
  </w:num>
  <w:num w:numId="5">
    <w:abstractNumId w:val="15"/>
  </w:num>
  <w:num w:numId="6">
    <w:abstractNumId w:val="18"/>
  </w:num>
  <w:num w:numId="7">
    <w:abstractNumId w:val="13"/>
  </w:num>
  <w:num w:numId="8">
    <w:abstractNumId w:val="22"/>
  </w:num>
  <w:num w:numId="9">
    <w:abstractNumId w:val="19"/>
  </w:num>
  <w:num w:numId="10">
    <w:abstractNumId w:val="12"/>
  </w:num>
  <w:num w:numId="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</w:num>
  <w:num w:numId="15">
    <w:abstractNumId w:val="10"/>
  </w:num>
  <w:num w:numId="16">
    <w:abstractNumId w:val="11"/>
  </w:num>
  <w:num w:numId="17">
    <w:abstractNumId w:val="1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EBB"/>
    <w:rsid w:val="00003F56"/>
    <w:rsid w:val="0001492A"/>
    <w:rsid w:val="00014A73"/>
    <w:rsid w:val="0002124C"/>
    <w:rsid w:val="00021480"/>
    <w:rsid w:val="00022EAC"/>
    <w:rsid w:val="000232FD"/>
    <w:rsid w:val="00024C0B"/>
    <w:rsid w:val="000266AD"/>
    <w:rsid w:val="00027C88"/>
    <w:rsid w:val="0003025A"/>
    <w:rsid w:val="00033F4D"/>
    <w:rsid w:val="0003472D"/>
    <w:rsid w:val="00034F3B"/>
    <w:rsid w:val="0005268E"/>
    <w:rsid w:val="00054EC3"/>
    <w:rsid w:val="00060ED7"/>
    <w:rsid w:val="000626E9"/>
    <w:rsid w:val="000739D9"/>
    <w:rsid w:val="000745AD"/>
    <w:rsid w:val="00076B18"/>
    <w:rsid w:val="0007785D"/>
    <w:rsid w:val="00082AFB"/>
    <w:rsid w:val="00085874"/>
    <w:rsid w:val="00086A78"/>
    <w:rsid w:val="000924E4"/>
    <w:rsid w:val="000A471B"/>
    <w:rsid w:val="000A5177"/>
    <w:rsid w:val="000B46A2"/>
    <w:rsid w:val="000B7227"/>
    <w:rsid w:val="000B7E9C"/>
    <w:rsid w:val="000C13A7"/>
    <w:rsid w:val="000C2561"/>
    <w:rsid w:val="000D4E51"/>
    <w:rsid w:val="000D54E7"/>
    <w:rsid w:val="000E0410"/>
    <w:rsid w:val="000E23BD"/>
    <w:rsid w:val="000E358C"/>
    <w:rsid w:val="000E52F6"/>
    <w:rsid w:val="000E5369"/>
    <w:rsid w:val="000E56F3"/>
    <w:rsid w:val="000F04E8"/>
    <w:rsid w:val="000F1D88"/>
    <w:rsid w:val="000F3AFC"/>
    <w:rsid w:val="000F3DD8"/>
    <w:rsid w:val="000F400D"/>
    <w:rsid w:val="000F56E5"/>
    <w:rsid w:val="00101ED0"/>
    <w:rsid w:val="001028D9"/>
    <w:rsid w:val="0010339F"/>
    <w:rsid w:val="001105E2"/>
    <w:rsid w:val="00121730"/>
    <w:rsid w:val="00122AC1"/>
    <w:rsid w:val="00123D97"/>
    <w:rsid w:val="0012740D"/>
    <w:rsid w:val="001305A3"/>
    <w:rsid w:val="00132585"/>
    <w:rsid w:val="001344F0"/>
    <w:rsid w:val="001350DD"/>
    <w:rsid w:val="00140473"/>
    <w:rsid w:val="00142221"/>
    <w:rsid w:val="001507E7"/>
    <w:rsid w:val="00152774"/>
    <w:rsid w:val="00157A21"/>
    <w:rsid w:val="001612A0"/>
    <w:rsid w:val="00162F97"/>
    <w:rsid w:val="00176B74"/>
    <w:rsid w:val="00177B8E"/>
    <w:rsid w:val="00181597"/>
    <w:rsid w:val="001838CB"/>
    <w:rsid w:val="00184C07"/>
    <w:rsid w:val="0019356F"/>
    <w:rsid w:val="00193F1A"/>
    <w:rsid w:val="00194BEA"/>
    <w:rsid w:val="00195D84"/>
    <w:rsid w:val="00195E27"/>
    <w:rsid w:val="001A02C0"/>
    <w:rsid w:val="001A0F49"/>
    <w:rsid w:val="001A433B"/>
    <w:rsid w:val="001B227D"/>
    <w:rsid w:val="001B44AC"/>
    <w:rsid w:val="001B61BA"/>
    <w:rsid w:val="001C047B"/>
    <w:rsid w:val="001C053F"/>
    <w:rsid w:val="001C2A94"/>
    <w:rsid w:val="001D1068"/>
    <w:rsid w:val="001D11DD"/>
    <w:rsid w:val="001D4759"/>
    <w:rsid w:val="001D5EE9"/>
    <w:rsid w:val="001D7BF6"/>
    <w:rsid w:val="001E08C9"/>
    <w:rsid w:val="001E0BE0"/>
    <w:rsid w:val="001E2E32"/>
    <w:rsid w:val="001E35EC"/>
    <w:rsid w:val="001E38F1"/>
    <w:rsid w:val="001E6B2E"/>
    <w:rsid w:val="001F0804"/>
    <w:rsid w:val="001F1F76"/>
    <w:rsid w:val="001F34CF"/>
    <w:rsid w:val="001F6AC7"/>
    <w:rsid w:val="001F7145"/>
    <w:rsid w:val="00200EAE"/>
    <w:rsid w:val="00210FD3"/>
    <w:rsid w:val="00224B8F"/>
    <w:rsid w:val="00224E4C"/>
    <w:rsid w:val="00224E6A"/>
    <w:rsid w:val="002277B8"/>
    <w:rsid w:val="002278F2"/>
    <w:rsid w:val="00232667"/>
    <w:rsid w:val="0023295D"/>
    <w:rsid w:val="00240288"/>
    <w:rsid w:val="00247EAC"/>
    <w:rsid w:val="00250D37"/>
    <w:rsid w:val="00252E83"/>
    <w:rsid w:val="002554F0"/>
    <w:rsid w:val="00280E47"/>
    <w:rsid w:val="00282109"/>
    <w:rsid w:val="002A15AD"/>
    <w:rsid w:val="002B2A61"/>
    <w:rsid w:val="002C0170"/>
    <w:rsid w:val="002C3DD9"/>
    <w:rsid w:val="002C6F73"/>
    <w:rsid w:val="002D4D0C"/>
    <w:rsid w:val="002D51A8"/>
    <w:rsid w:val="002E1AB7"/>
    <w:rsid w:val="002F1235"/>
    <w:rsid w:val="002F1C5A"/>
    <w:rsid w:val="002F26F3"/>
    <w:rsid w:val="002F65C0"/>
    <w:rsid w:val="002F661B"/>
    <w:rsid w:val="002F74A5"/>
    <w:rsid w:val="00303283"/>
    <w:rsid w:val="00307973"/>
    <w:rsid w:val="00307E11"/>
    <w:rsid w:val="003206D1"/>
    <w:rsid w:val="0032314C"/>
    <w:rsid w:val="00326B8B"/>
    <w:rsid w:val="00331355"/>
    <w:rsid w:val="003335DE"/>
    <w:rsid w:val="00334B50"/>
    <w:rsid w:val="0034276A"/>
    <w:rsid w:val="00344FA4"/>
    <w:rsid w:val="0034565E"/>
    <w:rsid w:val="003468E0"/>
    <w:rsid w:val="00347EB9"/>
    <w:rsid w:val="0035320D"/>
    <w:rsid w:val="003535EF"/>
    <w:rsid w:val="0035720A"/>
    <w:rsid w:val="00357622"/>
    <w:rsid w:val="003579A2"/>
    <w:rsid w:val="00361B19"/>
    <w:rsid w:val="0037393B"/>
    <w:rsid w:val="00374953"/>
    <w:rsid w:val="00376C5B"/>
    <w:rsid w:val="00377961"/>
    <w:rsid w:val="00382FE5"/>
    <w:rsid w:val="00390157"/>
    <w:rsid w:val="00395DA4"/>
    <w:rsid w:val="0039750D"/>
    <w:rsid w:val="00397F95"/>
    <w:rsid w:val="00397FE5"/>
    <w:rsid w:val="003A712C"/>
    <w:rsid w:val="003A7321"/>
    <w:rsid w:val="003C14B3"/>
    <w:rsid w:val="003C52C8"/>
    <w:rsid w:val="003D1E21"/>
    <w:rsid w:val="003D4916"/>
    <w:rsid w:val="003D7EDB"/>
    <w:rsid w:val="003E0330"/>
    <w:rsid w:val="003E50FD"/>
    <w:rsid w:val="003E7602"/>
    <w:rsid w:val="003F111D"/>
    <w:rsid w:val="003F256D"/>
    <w:rsid w:val="003F2898"/>
    <w:rsid w:val="003F2AC9"/>
    <w:rsid w:val="003F4062"/>
    <w:rsid w:val="003F7D20"/>
    <w:rsid w:val="0040385D"/>
    <w:rsid w:val="00411736"/>
    <w:rsid w:val="00411CE3"/>
    <w:rsid w:val="004124F3"/>
    <w:rsid w:val="00413AB8"/>
    <w:rsid w:val="0041632D"/>
    <w:rsid w:val="004178A4"/>
    <w:rsid w:val="00431D65"/>
    <w:rsid w:val="00436AEC"/>
    <w:rsid w:val="00447734"/>
    <w:rsid w:val="00450314"/>
    <w:rsid w:val="0045203A"/>
    <w:rsid w:val="004521D5"/>
    <w:rsid w:val="00454097"/>
    <w:rsid w:val="004562FE"/>
    <w:rsid w:val="0045639A"/>
    <w:rsid w:val="00457EF1"/>
    <w:rsid w:val="00464A22"/>
    <w:rsid w:val="004660B2"/>
    <w:rsid w:val="0047283B"/>
    <w:rsid w:val="00474EF2"/>
    <w:rsid w:val="00476CC8"/>
    <w:rsid w:val="004806F6"/>
    <w:rsid w:val="00486970"/>
    <w:rsid w:val="00487B45"/>
    <w:rsid w:val="004907CF"/>
    <w:rsid w:val="004A4722"/>
    <w:rsid w:val="004A5729"/>
    <w:rsid w:val="004B12E7"/>
    <w:rsid w:val="004B4A0F"/>
    <w:rsid w:val="004D0675"/>
    <w:rsid w:val="004D77A9"/>
    <w:rsid w:val="004E1C94"/>
    <w:rsid w:val="004E3458"/>
    <w:rsid w:val="004F2383"/>
    <w:rsid w:val="00503706"/>
    <w:rsid w:val="00506B38"/>
    <w:rsid w:val="00512705"/>
    <w:rsid w:val="005167D2"/>
    <w:rsid w:val="0051773E"/>
    <w:rsid w:val="00521D5A"/>
    <w:rsid w:val="00524B74"/>
    <w:rsid w:val="00525368"/>
    <w:rsid w:val="00527794"/>
    <w:rsid w:val="005306CA"/>
    <w:rsid w:val="00532AB9"/>
    <w:rsid w:val="00540459"/>
    <w:rsid w:val="00557E5B"/>
    <w:rsid w:val="00560162"/>
    <w:rsid w:val="00564CAF"/>
    <w:rsid w:val="00567A13"/>
    <w:rsid w:val="00570C1A"/>
    <w:rsid w:val="00580FB4"/>
    <w:rsid w:val="00582724"/>
    <w:rsid w:val="00592B06"/>
    <w:rsid w:val="00596C24"/>
    <w:rsid w:val="005A03AF"/>
    <w:rsid w:val="005A6453"/>
    <w:rsid w:val="005B0928"/>
    <w:rsid w:val="005B1AA7"/>
    <w:rsid w:val="005B5CE4"/>
    <w:rsid w:val="005C1C20"/>
    <w:rsid w:val="005C2E72"/>
    <w:rsid w:val="005D6EAC"/>
    <w:rsid w:val="005E1740"/>
    <w:rsid w:val="005E18FE"/>
    <w:rsid w:val="005F507B"/>
    <w:rsid w:val="00601267"/>
    <w:rsid w:val="006023F8"/>
    <w:rsid w:val="0060348A"/>
    <w:rsid w:val="00606A94"/>
    <w:rsid w:val="0061011A"/>
    <w:rsid w:val="00622747"/>
    <w:rsid w:val="0062360C"/>
    <w:rsid w:val="006264A8"/>
    <w:rsid w:val="006303F7"/>
    <w:rsid w:val="00635C0F"/>
    <w:rsid w:val="00646ED1"/>
    <w:rsid w:val="0066188D"/>
    <w:rsid w:val="006631AA"/>
    <w:rsid w:val="00664963"/>
    <w:rsid w:val="00666E25"/>
    <w:rsid w:val="0067570C"/>
    <w:rsid w:val="00676739"/>
    <w:rsid w:val="00676B5E"/>
    <w:rsid w:val="00680BEC"/>
    <w:rsid w:val="0068175D"/>
    <w:rsid w:val="00691793"/>
    <w:rsid w:val="006952C9"/>
    <w:rsid w:val="006A4E14"/>
    <w:rsid w:val="006A570A"/>
    <w:rsid w:val="006B3546"/>
    <w:rsid w:val="006B5651"/>
    <w:rsid w:val="006B60F1"/>
    <w:rsid w:val="006B7B3C"/>
    <w:rsid w:val="006C3458"/>
    <w:rsid w:val="006C7507"/>
    <w:rsid w:val="006D0D1C"/>
    <w:rsid w:val="006D10A1"/>
    <w:rsid w:val="006D37CA"/>
    <w:rsid w:val="006D46E7"/>
    <w:rsid w:val="006D5983"/>
    <w:rsid w:val="006D746D"/>
    <w:rsid w:val="006D75C0"/>
    <w:rsid w:val="006D7C1F"/>
    <w:rsid w:val="006E0684"/>
    <w:rsid w:val="006E1A4C"/>
    <w:rsid w:val="006E46BE"/>
    <w:rsid w:val="006F225D"/>
    <w:rsid w:val="006F33BA"/>
    <w:rsid w:val="00701F69"/>
    <w:rsid w:val="007116EB"/>
    <w:rsid w:val="00713D0B"/>
    <w:rsid w:val="00716E2D"/>
    <w:rsid w:val="0072319F"/>
    <w:rsid w:val="00723DF2"/>
    <w:rsid w:val="00731F07"/>
    <w:rsid w:val="00732380"/>
    <w:rsid w:val="00741790"/>
    <w:rsid w:val="0074737D"/>
    <w:rsid w:val="007522AF"/>
    <w:rsid w:val="007618FB"/>
    <w:rsid w:val="0077146A"/>
    <w:rsid w:val="00777884"/>
    <w:rsid w:val="00786CF2"/>
    <w:rsid w:val="0079226C"/>
    <w:rsid w:val="00793983"/>
    <w:rsid w:val="00793A44"/>
    <w:rsid w:val="007A2025"/>
    <w:rsid w:val="007A41B2"/>
    <w:rsid w:val="007A53AD"/>
    <w:rsid w:val="007B0523"/>
    <w:rsid w:val="007B48AA"/>
    <w:rsid w:val="007C2FE4"/>
    <w:rsid w:val="007C528F"/>
    <w:rsid w:val="007C6E33"/>
    <w:rsid w:val="007C73F5"/>
    <w:rsid w:val="007E3251"/>
    <w:rsid w:val="007E4BA2"/>
    <w:rsid w:val="007E7616"/>
    <w:rsid w:val="007F1E7F"/>
    <w:rsid w:val="007F31D8"/>
    <w:rsid w:val="007F476F"/>
    <w:rsid w:val="00801D50"/>
    <w:rsid w:val="00805D7A"/>
    <w:rsid w:val="00810B7F"/>
    <w:rsid w:val="008111F8"/>
    <w:rsid w:val="00811AB9"/>
    <w:rsid w:val="00822620"/>
    <w:rsid w:val="008247F2"/>
    <w:rsid w:val="00826B84"/>
    <w:rsid w:val="008370DC"/>
    <w:rsid w:val="0083738D"/>
    <w:rsid w:val="00837B95"/>
    <w:rsid w:val="00841102"/>
    <w:rsid w:val="00847810"/>
    <w:rsid w:val="008600C2"/>
    <w:rsid w:val="008678A9"/>
    <w:rsid w:val="008716BE"/>
    <w:rsid w:val="00871B95"/>
    <w:rsid w:val="00880133"/>
    <w:rsid w:val="00880793"/>
    <w:rsid w:val="008822F8"/>
    <w:rsid w:val="008833AE"/>
    <w:rsid w:val="00887F4C"/>
    <w:rsid w:val="00891086"/>
    <w:rsid w:val="00891198"/>
    <w:rsid w:val="0089372B"/>
    <w:rsid w:val="008A30BC"/>
    <w:rsid w:val="008A4D12"/>
    <w:rsid w:val="008A7384"/>
    <w:rsid w:val="008B0D7F"/>
    <w:rsid w:val="008B1843"/>
    <w:rsid w:val="008B5527"/>
    <w:rsid w:val="008B6AF7"/>
    <w:rsid w:val="008B787E"/>
    <w:rsid w:val="008C1263"/>
    <w:rsid w:val="008C544F"/>
    <w:rsid w:val="008D31D2"/>
    <w:rsid w:val="008D7A12"/>
    <w:rsid w:val="008E0EA4"/>
    <w:rsid w:val="008E4828"/>
    <w:rsid w:val="008F1A83"/>
    <w:rsid w:val="008F23FE"/>
    <w:rsid w:val="008F351D"/>
    <w:rsid w:val="008F56C3"/>
    <w:rsid w:val="008F5BE3"/>
    <w:rsid w:val="008F6E6F"/>
    <w:rsid w:val="008F7CB0"/>
    <w:rsid w:val="00906B00"/>
    <w:rsid w:val="009133BA"/>
    <w:rsid w:val="0091479E"/>
    <w:rsid w:val="00914C51"/>
    <w:rsid w:val="00927208"/>
    <w:rsid w:val="0093059B"/>
    <w:rsid w:val="00930893"/>
    <w:rsid w:val="009326DD"/>
    <w:rsid w:val="009333FA"/>
    <w:rsid w:val="00934162"/>
    <w:rsid w:val="0093622E"/>
    <w:rsid w:val="009410E1"/>
    <w:rsid w:val="00943329"/>
    <w:rsid w:val="0094372E"/>
    <w:rsid w:val="00944346"/>
    <w:rsid w:val="0094463C"/>
    <w:rsid w:val="00944DB9"/>
    <w:rsid w:val="0094687F"/>
    <w:rsid w:val="00953203"/>
    <w:rsid w:val="0095440E"/>
    <w:rsid w:val="00956CF0"/>
    <w:rsid w:val="00970E2C"/>
    <w:rsid w:val="00972413"/>
    <w:rsid w:val="0097404A"/>
    <w:rsid w:val="009743E4"/>
    <w:rsid w:val="00983EFE"/>
    <w:rsid w:val="0099114E"/>
    <w:rsid w:val="00994B18"/>
    <w:rsid w:val="00996C10"/>
    <w:rsid w:val="00997AC3"/>
    <w:rsid w:val="009A6695"/>
    <w:rsid w:val="009B07FE"/>
    <w:rsid w:val="009B48B4"/>
    <w:rsid w:val="009B5750"/>
    <w:rsid w:val="009B6AC3"/>
    <w:rsid w:val="009C0F54"/>
    <w:rsid w:val="009D3422"/>
    <w:rsid w:val="009E0429"/>
    <w:rsid w:val="009E068C"/>
    <w:rsid w:val="009E6D0C"/>
    <w:rsid w:val="009F64DB"/>
    <w:rsid w:val="00A0010B"/>
    <w:rsid w:val="00A02191"/>
    <w:rsid w:val="00A06092"/>
    <w:rsid w:val="00A07BA4"/>
    <w:rsid w:val="00A14FAD"/>
    <w:rsid w:val="00A1525F"/>
    <w:rsid w:val="00A20AEE"/>
    <w:rsid w:val="00A20C8F"/>
    <w:rsid w:val="00A250BB"/>
    <w:rsid w:val="00A264ED"/>
    <w:rsid w:val="00A26637"/>
    <w:rsid w:val="00A27468"/>
    <w:rsid w:val="00A31387"/>
    <w:rsid w:val="00A33A1C"/>
    <w:rsid w:val="00A350F9"/>
    <w:rsid w:val="00A47E8D"/>
    <w:rsid w:val="00A52C3E"/>
    <w:rsid w:val="00A52EF2"/>
    <w:rsid w:val="00A5330D"/>
    <w:rsid w:val="00A54CCB"/>
    <w:rsid w:val="00A66382"/>
    <w:rsid w:val="00A71E86"/>
    <w:rsid w:val="00A81219"/>
    <w:rsid w:val="00A815B2"/>
    <w:rsid w:val="00A81D3D"/>
    <w:rsid w:val="00A8212C"/>
    <w:rsid w:val="00A859B9"/>
    <w:rsid w:val="00A90B33"/>
    <w:rsid w:val="00A90DAE"/>
    <w:rsid w:val="00A940F8"/>
    <w:rsid w:val="00A965DA"/>
    <w:rsid w:val="00AA2653"/>
    <w:rsid w:val="00AA5336"/>
    <w:rsid w:val="00AA621C"/>
    <w:rsid w:val="00AC192B"/>
    <w:rsid w:val="00AC47F9"/>
    <w:rsid w:val="00AC6E6C"/>
    <w:rsid w:val="00AC743A"/>
    <w:rsid w:val="00AD2C75"/>
    <w:rsid w:val="00AD509E"/>
    <w:rsid w:val="00AE070D"/>
    <w:rsid w:val="00AE2336"/>
    <w:rsid w:val="00AE33F5"/>
    <w:rsid w:val="00AE3B6D"/>
    <w:rsid w:val="00AE4EE3"/>
    <w:rsid w:val="00AF0270"/>
    <w:rsid w:val="00AF5BD2"/>
    <w:rsid w:val="00B02158"/>
    <w:rsid w:val="00B0428F"/>
    <w:rsid w:val="00B060BD"/>
    <w:rsid w:val="00B06231"/>
    <w:rsid w:val="00B07F0B"/>
    <w:rsid w:val="00B20CF7"/>
    <w:rsid w:val="00B321FD"/>
    <w:rsid w:val="00B40074"/>
    <w:rsid w:val="00B45D7E"/>
    <w:rsid w:val="00B465AA"/>
    <w:rsid w:val="00B47722"/>
    <w:rsid w:val="00B52B9B"/>
    <w:rsid w:val="00B53F61"/>
    <w:rsid w:val="00B5431D"/>
    <w:rsid w:val="00B5629C"/>
    <w:rsid w:val="00B56862"/>
    <w:rsid w:val="00B75326"/>
    <w:rsid w:val="00B75F3E"/>
    <w:rsid w:val="00B80FF3"/>
    <w:rsid w:val="00B84872"/>
    <w:rsid w:val="00B936AF"/>
    <w:rsid w:val="00B949B4"/>
    <w:rsid w:val="00B97DC3"/>
    <w:rsid w:val="00BA3EBA"/>
    <w:rsid w:val="00BA6AAB"/>
    <w:rsid w:val="00BA6D27"/>
    <w:rsid w:val="00BB154A"/>
    <w:rsid w:val="00BB74D2"/>
    <w:rsid w:val="00BC3609"/>
    <w:rsid w:val="00BC5BDD"/>
    <w:rsid w:val="00BC6BEF"/>
    <w:rsid w:val="00BC72F9"/>
    <w:rsid w:val="00BC77F5"/>
    <w:rsid w:val="00BD730B"/>
    <w:rsid w:val="00BE3B01"/>
    <w:rsid w:val="00BE4771"/>
    <w:rsid w:val="00BE56BA"/>
    <w:rsid w:val="00BE58AB"/>
    <w:rsid w:val="00BE686C"/>
    <w:rsid w:val="00BE6C50"/>
    <w:rsid w:val="00BF0CC6"/>
    <w:rsid w:val="00BF310F"/>
    <w:rsid w:val="00BF455C"/>
    <w:rsid w:val="00BF48BB"/>
    <w:rsid w:val="00BF5156"/>
    <w:rsid w:val="00BF5264"/>
    <w:rsid w:val="00BF76A2"/>
    <w:rsid w:val="00C01549"/>
    <w:rsid w:val="00C063AC"/>
    <w:rsid w:val="00C20CA5"/>
    <w:rsid w:val="00C23707"/>
    <w:rsid w:val="00C23E07"/>
    <w:rsid w:val="00C30294"/>
    <w:rsid w:val="00C315A9"/>
    <w:rsid w:val="00C32762"/>
    <w:rsid w:val="00C331B1"/>
    <w:rsid w:val="00C4076E"/>
    <w:rsid w:val="00C415B8"/>
    <w:rsid w:val="00C4166B"/>
    <w:rsid w:val="00C42163"/>
    <w:rsid w:val="00C467EE"/>
    <w:rsid w:val="00C55A33"/>
    <w:rsid w:val="00C619AE"/>
    <w:rsid w:val="00C61C07"/>
    <w:rsid w:val="00C62D26"/>
    <w:rsid w:val="00C7218D"/>
    <w:rsid w:val="00C7239D"/>
    <w:rsid w:val="00C7477C"/>
    <w:rsid w:val="00C77E4A"/>
    <w:rsid w:val="00C801BA"/>
    <w:rsid w:val="00C806C0"/>
    <w:rsid w:val="00C81D6C"/>
    <w:rsid w:val="00C87D25"/>
    <w:rsid w:val="00C93086"/>
    <w:rsid w:val="00C9383A"/>
    <w:rsid w:val="00C9437F"/>
    <w:rsid w:val="00C96743"/>
    <w:rsid w:val="00C96E0E"/>
    <w:rsid w:val="00CA10D1"/>
    <w:rsid w:val="00CA2997"/>
    <w:rsid w:val="00CC18B3"/>
    <w:rsid w:val="00CC2848"/>
    <w:rsid w:val="00CD7823"/>
    <w:rsid w:val="00CD7B9B"/>
    <w:rsid w:val="00CD7E07"/>
    <w:rsid w:val="00CE0A62"/>
    <w:rsid w:val="00CE1260"/>
    <w:rsid w:val="00CE19CA"/>
    <w:rsid w:val="00CE28FC"/>
    <w:rsid w:val="00CE6479"/>
    <w:rsid w:val="00CE664A"/>
    <w:rsid w:val="00CE7DA7"/>
    <w:rsid w:val="00CF0A01"/>
    <w:rsid w:val="00CF23D0"/>
    <w:rsid w:val="00D039D2"/>
    <w:rsid w:val="00D06862"/>
    <w:rsid w:val="00D13B50"/>
    <w:rsid w:val="00D1445B"/>
    <w:rsid w:val="00D14A86"/>
    <w:rsid w:val="00D25011"/>
    <w:rsid w:val="00D25C8E"/>
    <w:rsid w:val="00D331E0"/>
    <w:rsid w:val="00D343F0"/>
    <w:rsid w:val="00D447E0"/>
    <w:rsid w:val="00D45A5A"/>
    <w:rsid w:val="00D45E1D"/>
    <w:rsid w:val="00D46D2E"/>
    <w:rsid w:val="00D50435"/>
    <w:rsid w:val="00D51C48"/>
    <w:rsid w:val="00D533A4"/>
    <w:rsid w:val="00D53BF3"/>
    <w:rsid w:val="00D57539"/>
    <w:rsid w:val="00D646E5"/>
    <w:rsid w:val="00D67188"/>
    <w:rsid w:val="00D7285B"/>
    <w:rsid w:val="00D75B02"/>
    <w:rsid w:val="00D84EA9"/>
    <w:rsid w:val="00D91BB7"/>
    <w:rsid w:val="00D91F6A"/>
    <w:rsid w:val="00D92260"/>
    <w:rsid w:val="00D9256E"/>
    <w:rsid w:val="00D962D6"/>
    <w:rsid w:val="00D96E4A"/>
    <w:rsid w:val="00DA41F0"/>
    <w:rsid w:val="00DB314B"/>
    <w:rsid w:val="00DB7E90"/>
    <w:rsid w:val="00DC43C4"/>
    <w:rsid w:val="00DD0052"/>
    <w:rsid w:val="00DD5AE4"/>
    <w:rsid w:val="00DF3183"/>
    <w:rsid w:val="00DF5408"/>
    <w:rsid w:val="00DF7965"/>
    <w:rsid w:val="00E05A5C"/>
    <w:rsid w:val="00E068CE"/>
    <w:rsid w:val="00E112BB"/>
    <w:rsid w:val="00E11BCF"/>
    <w:rsid w:val="00E12599"/>
    <w:rsid w:val="00E15A9D"/>
    <w:rsid w:val="00E16329"/>
    <w:rsid w:val="00E2426F"/>
    <w:rsid w:val="00E25340"/>
    <w:rsid w:val="00E2534B"/>
    <w:rsid w:val="00E31E16"/>
    <w:rsid w:val="00E34577"/>
    <w:rsid w:val="00E37BFA"/>
    <w:rsid w:val="00E422FC"/>
    <w:rsid w:val="00E4275C"/>
    <w:rsid w:val="00E42796"/>
    <w:rsid w:val="00E42B8F"/>
    <w:rsid w:val="00E4690C"/>
    <w:rsid w:val="00E50BAD"/>
    <w:rsid w:val="00E71EBB"/>
    <w:rsid w:val="00E765B9"/>
    <w:rsid w:val="00E81E78"/>
    <w:rsid w:val="00E85C4A"/>
    <w:rsid w:val="00E96C43"/>
    <w:rsid w:val="00EA323B"/>
    <w:rsid w:val="00EB39A4"/>
    <w:rsid w:val="00EB5624"/>
    <w:rsid w:val="00EC2BBE"/>
    <w:rsid w:val="00ED38A4"/>
    <w:rsid w:val="00EE4A43"/>
    <w:rsid w:val="00EE5EA4"/>
    <w:rsid w:val="00EF7454"/>
    <w:rsid w:val="00F02F98"/>
    <w:rsid w:val="00F072A3"/>
    <w:rsid w:val="00F10B93"/>
    <w:rsid w:val="00F12BDD"/>
    <w:rsid w:val="00F27EFD"/>
    <w:rsid w:val="00F351C1"/>
    <w:rsid w:val="00F37CE9"/>
    <w:rsid w:val="00F41715"/>
    <w:rsid w:val="00F44281"/>
    <w:rsid w:val="00F44869"/>
    <w:rsid w:val="00F45E23"/>
    <w:rsid w:val="00F50513"/>
    <w:rsid w:val="00F50604"/>
    <w:rsid w:val="00F50B7A"/>
    <w:rsid w:val="00F57DA4"/>
    <w:rsid w:val="00F62BC2"/>
    <w:rsid w:val="00F64A08"/>
    <w:rsid w:val="00F6530C"/>
    <w:rsid w:val="00F674DE"/>
    <w:rsid w:val="00F743C5"/>
    <w:rsid w:val="00F770C4"/>
    <w:rsid w:val="00F77A25"/>
    <w:rsid w:val="00F806E2"/>
    <w:rsid w:val="00F811A2"/>
    <w:rsid w:val="00F82877"/>
    <w:rsid w:val="00F83D3C"/>
    <w:rsid w:val="00F87410"/>
    <w:rsid w:val="00F8755D"/>
    <w:rsid w:val="00F91EE2"/>
    <w:rsid w:val="00F962F2"/>
    <w:rsid w:val="00F9649F"/>
    <w:rsid w:val="00F979DA"/>
    <w:rsid w:val="00FA5D97"/>
    <w:rsid w:val="00FB3B67"/>
    <w:rsid w:val="00FC17F8"/>
    <w:rsid w:val="00FC1A35"/>
    <w:rsid w:val="00FC2625"/>
    <w:rsid w:val="00FC478E"/>
    <w:rsid w:val="00FC4FD8"/>
    <w:rsid w:val="00FC5256"/>
    <w:rsid w:val="00FD1808"/>
    <w:rsid w:val="00FE0A3A"/>
    <w:rsid w:val="00FE0BC5"/>
    <w:rsid w:val="00FE3AF8"/>
    <w:rsid w:val="00FE49B8"/>
    <w:rsid w:val="00FF1E06"/>
    <w:rsid w:val="00FF4B62"/>
    <w:rsid w:val="00FF6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1DC13"/>
  <w15:chartTrackingRefBased/>
  <w15:docId w15:val="{63DF708E-DDFF-41BB-B91C-CC5DC288E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11DD"/>
  </w:style>
  <w:style w:type="paragraph" w:styleId="Nagwek1">
    <w:name w:val="heading 1"/>
    <w:basedOn w:val="Normalny"/>
    <w:next w:val="Normalny"/>
    <w:link w:val="Nagwek1Znak"/>
    <w:qFormat/>
    <w:rsid w:val="00AD50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CF23D0"/>
    <w:pPr>
      <w:keepNext/>
      <w:numPr>
        <w:ilvl w:val="1"/>
        <w:numId w:val="3"/>
      </w:numPr>
      <w:suppressAutoHyphens/>
      <w:spacing w:after="0" w:line="240" w:lineRule="auto"/>
      <w:outlineLvl w:val="1"/>
    </w:pPr>
    <w:rPr>
      <w:rFonts w:ascii="Tahoma" w:eastAsia="Times New Roman" w:hAnsi="Tahoma" w:cs="Tahoma"/>
      <w:b/>
      <w:bCs/>
      <w:color w:val="000000"/>
      <w:sz w:val="20"/>
      <w:szCs w:val="20"/>
      <w:lang w:eastAsia="zh-CN"/>
    </w:rPr>
  </w:style>
  <w:style w:type="paragraph" w:styleId="Nagwek3">
    <w:name w:val="heading 3"/>
    <w:basedOn w:val="Normalny"/>
    <w:next w:val="Normalny"/>
    <w:link w:val="Nagwek3Znak"/>
    <w:unhideWhenUsed/>
    <w:qFormat/>
    <w:rsid w:val="00F674D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nhideWhenUsed/>
    <w:qFormat/>
    <w:rsid w:val="00F674D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qFormat/>
    <w:rsid w:val="00AD509E"/>
    <w:pPr>
      <w:suppressAutoHyphens/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E71EBB"/>
    <w:pPr>
      <w:ind w:left="720"/>
      <w:contextualSpacing/>
    </w:pPr>
  </w:style>
  <w:style w:type="paragraph" w:customStyle="1" w:styleId="Tabelapozycja">
    <w:name w:val="Tabela pozycja"/>
    <w:basedOn w:val="Normalny"/>
    <w:rsid w:val="000C13A7"/>
    <w:pPr>
      <w:spacing w:after="0" w:line="240" w:lineRule="auto"/>
    </w:pPr>
    <w:rPr>
      <w:rFonts w:ascii="Arial" w:eastAsia="MS Outlook" w:hAnsi="Arial" w:cs="Times New Roman"/>
      <w:szCs w:val="20"/>
      <w:lang w:eastAsia="pl-PL"/>
    </w:rPr>
  </w:style>
  <w:style w:type="character" w:styleId="Hipercze">
    <w:name w:val="Hyperlink"/>
    <w:basedOn w:val="Domylnaczcionkaakapitu"/>
    <w:uiPriority w:val="99"/>
    <w:rsid w:val="000C13A7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nhideWhenUsed/>
    <w:rsid w:val="00FC17F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FC17F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C17F8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rsid w:val="00CF23D0"/>
    <w:rPr>
      <w:rFonts w:ascii="Tahoma" w:eastAsia="Times New Roman" w:hAnsi="Tahoma" w:cs="Tahoma"/>
      <w:b/>
      <w:bCs/>
      <w:color w:val="000000"/>
      <w:sz w:val="20"/>
      <w:szCs w:val="20"/>
      <w:lang w:eastAsia="zh-CN"/>
    </w:rPr>
  </w:style>
  <w:style w:type="character" w:customStyle="1" w:styleId="Nagwek3Znak">
    <w:name w:val="Nagłówek 3 Znak"/>
    <w:basedOn w:val="Domylnaczcionkaakapitu"/>
    <w:link w:val="Nagwek3"/>
    <w:rsid w:val="00F674D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rsid w:val="00F674D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wartoscparam">
    <w:name w:val="wartosc_param"/>
    <w:basedOn w:val="Domylnaczcionkaakapitu"/>
    <w:rsid w:val="00474EF2"/>
  </w:style>
  <w:style w:type="paragraph" w:styleId="Tekstdymka">
    <w:name w:val="Balloon Text"/>
    <w:basedOn w:val="Normalny"/>
    <w:link w:val="TekstdymkaZnak"/>
    <w:unhideWhenUsed/>
    <w:rsid w:val="00CD7E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CD7E07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AD509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5Znak">
    <w:name w:val="Nagłówek 5 Znak"/>
    <w:basedOn w:val="Domylnaczcionkaakapitu"/>
    <w:link w:val="Nagwek5"/>
    <w:rsid w:val="00AD509E"/>
    <w:rPr>
      <w:rFonts w:ascii="Calibri" w:eastAsia="Times New Roman" w:hAnsi="Calibri" w:cs="Times New Roman"/>
      <w:b/>
      <w:bCs/>
      <w:i/>
      <w:iCs/>
      <w:sz w:val="26"/>
      <w:szCs w:val="26"/>
      <w:lang w:eastAsia="zh-CN"/>
    </w:rPr>
  </w:style>
  <w:style w:type="character" w:customStyle="1" w:styleId="WW8Num1z0">
    <w:name w:val="WW8Num1z0"/>
    <w:rsid w:val="00AD509E"/>
  </w:style>
  <w:style w:type="character" w:customStyle="1" w:styleId="WW8Num1z1">
    <w:name w:val="WW8Num1z1"/>
    <w:rsid w:val="00AD509E"/>
  </w:style>
  <w:style w:type="character" w:customStyle="1" w:styleId="WW8Num1z2">
    <w:name w:val="WW8Num1z2"/>
    <w:rsid w:val="00AD509E"/>
  </w:style>
  <w:style w:type="character" w:customStyle="1" w:styleId="WW8Num1z3">
    <w:name w:val="WW8Num1z3"/>
    <w:rsid w:val="00AD509E"/>
  </w:style>
  <w:style w:type="character" w:customStyle="1" w:styleId="WW8Num1z4">
    <w:name w:val="WW8Num1z4"/>
    <w:rsid w:val="00AD509E"/>
  </w:style>
  <w:style w:type="character" w:customStyle="1" w:styleId="WW8Num1z5">
    <w:name w:val="WW8Num1z5"/>
    <w:rsid w:val="00AD509E"/>
  </w:style>
  <w:style w:type="character" w:customStyle="1" w:styleId="WW8Num1z6">
    <w:name w:val="WW8Num1z6"/>
    <w:rsid w:val="00AD509E"/>
  </w:style>
  <w:style w:type="character" w:customStyle="1" w:styleId="WW8Num1z7">
    <w:name w:val="WW8Num1z7"/>
    <w:rsid w:val="00AD509E"/>
  </w:style>
  <w:style w:type="character" w:customStyle="1" w:styleId="WW8Num1z8">
    <w:name w:val="WW8Num1z8"/>
    <w:rsid w:val="00AD509E"/>
  </w:style>
  <w:style w:type="character" w:customStyle="1" w:styleId="WW8Num2z0">
    <w:name w:val="WW8Num2z0"/>
    <w:rsid w:val="00AD509E"/>
  </w:style>
  <w:style w:type="character" w:customStyle="1" w:styleId="WW8Num2z1">
    <w:name w:val="WW8Num2z1"/>
    <w:rsid w:val="00AD509E"/>
  </w:style>
  <w:style w:type="character" w:customStyle="1" w:styleId="WW8Num2z2">
    <w:name w:val="WW8Num2z2"/>
    <w:rsid w:val="00AD509E"/>
  </w:style>
  <w:style w:type="character" w:customStyle="1" w:styleId="WW8Num2z3">
    <w:name w:val="WW8Num2z3"/>
    <w:rsid w:val="00AD509E"/>
  </w:style>
  <w:style w:type="character" w:customStyle="1" w:styleId="WW8Num2z4">
    <w:name w:val="WW8Num2z4"/>
    <w:rsid w:val="00AD509E"/>
  </w:style>
  <w:style w:type="character" w:customStyle="1" w:styleId="WW8Num2z5">
    <w:name w:val="WW8Num2z5"/>
    <w:rsid w:val="00AD509E"/>
  </w:style>
  <w:style w:type="character" w:customStyle="1" w:styleId="WW8Num2z6">
    <w:name w:val="WW8Num2z6"/>
    <w:rsid w:val="00AD509E"/>
  </w:style>
  <w:style w:type="character" w:customStyle="1" w:styleId="WW8Num2z7">
    <w:name w:val="WW8Num2z7"/>
    <w:rsid w:val="00AD509E"/>
  </w:style>
  <w:style w:type="character" w:customStyle="1" w:styleId="WW8Num2z8">
    <w:name w:val="WW8Num2z8"/>
    <w:rsid w:val="00AD509E"/>
  </w:style>
  <w:style w:type="character" w:customStyle="1" w:styleId="WW8Num3z0">
    <w:name w:val="WW8Num3z0"/>
    <w:rsid w:val="00AD509E"/>
  </w:style>
  <w:style w:type="character" w:customStyle="1" w:styleId="WW8Num3z1">
    <w:name w:val="WW8Num3z1"/>
    <w:rsid w:val="00AD509E"/>
  </w:style>
  <w:style w:type="character" w:customStyle="1" w:styleId="WW8Num3z2">
    <w:name w:val="WW8Num3z2"/>
    <w:rsid w:val="00AD509E"/>
  </w:style>
  <w:style w:type="character" w:customStyle="1" w:styleId="WW8Num3z3">
    <w:name w:val="WW8Num3z3"/>
    <w:rsid w:val="00AD509E"/>
    <w:rPr>
      <w:rFonts w:ascii="Tahoma" w:hAnsi="Tahoma" w:cs="Tahoma"/>
      <w:sz w:val="20"/>
      <w:szCs w:val="20"/>
    </w:rPr>
  </w:style>
  <w:style w:type="character" w:customStyle="1" w:styleId="WW8Num3z4">
    <w:name w:val="WW8Num3z4"/>
    <w:rsid w:val="00AD509E"/>
  </w:style>
  <w:style w:type="character" w:customStyle="1" w:styleId="WW8Num3z5">
    <w:name w:val="WW8Num3z5"/>
    <w:rsid w:val="00AD509E"/>
  </w:style>
  <w:style w:type="character" w:customStyle="1" w:styleId="WW8Num3z6">
    <w:name w:val="WW8Num3z6"/>
    <w:rsid w:val="00AD509E"/>
  </w:style>
  <w:style w:type="character" w:customStyle="1" w:styleId="WW8Num3z7">
    <w:name w:val="WW8Num3z7"/>
    <w:rsid w:val="00AD509E"/>
  </w:style>
  <w:style w:type="character" w:customStyle="1" w:styleId="WW8Num3z8">
    <w:name w:val="WW8Num3z8"/>
    <w:rsid w:val="00AD509E"/>
  </w:style>
  <w:style w:type="character" w:customStyle="1" w:styleId="WW8Num4z0">
    <w:name w:val="WW8Num4z0"/>
    <w:rsid w:val="00AD509E"/>
  </w:style>
  <w:style w:type="character" w:customStyle="1" w:styleId="WW8Num4z1">
    <w:name w:val="WW8Num4z1"/>
    <w:rsid w:val="00AD509E"/>
    <w:rPr>
      <w:rFonts w:ascii="Tahoma" w:hAnsi="Tahoma" w:cs="Tahoma"/>
      <w:sz w:val="20"/>
      <w:szCs w:val="20"/>
    </w:rPr>
  </w:style>
  <w:style w:type="character" w:customStyle="1" w:styleId="WW8Num4z2">
    <w:name w:val="WW8Num4z2"/>
    <w:rsid w:val="00AD509E"/>
  </w:style>
  <w:style w:type="character" w:customStyle="1" w:styleId="WW8Num4z3">
    <w:name w:val="WW8Num4z3"/>
    <w:rsid w:val="00AD509E"/>
  </w:style>
  <w:style w:type="character" w:customStyle="1" w:styleId="WW8Num4z4">
    <w:name w:val="WW8Num4z4"/>
    <w:rsid w:val="00AD509E"/>
  </w:style>
  <w:style w:type="character" w:customStyle="1" w:styleId="WW8Num4z5">
    <w:name w:val="WW8Num4z5"/>
    <w:rsid w:val="00AD509E"/>
  </w:style>
  <w:style w:type="character" w:customStyle="1" w:styleId="WW8Num4z6">
    <w:name w:val="WW8Num4z6"/>
    <w:rsid w:val="00AD509E"/>
  </w:style>
  <w:style w:type="character" w:customStyle="1" w:styleId="WW8Num4z7">
    <w:name w:val="WW8Num4z7"/>
    <w:rsid w:val="00AD509E"/>
  </w:style>
  <w:style w:type="character" w:customStyle="1" w:styleId="WW8Num4z8">
    <w:name w:val="WW8Num4z8"/>
    <w:rsid w:val="00AD509E"/>
  </w:style>
  <w:style w:type="character" w:customStyle="1" w:styleId="WW8Num5z0">
    <w:name w:val="WW8Num5z0"/>
    <w:rsid w:val="00AD509E"/>
    <w:rPr>
      <w:rFonts w:ascii="Tahoma" w:hAnsi="Tahoma" w:cs="Tahoma"/>
      <w:b w:val="0"/>
      <w:sz w:val="20"/>
      <w:szCs w:val="20"/>
    </w:rPr>
  </w:style>
  <w:style w:type="character" w:customStyle="1" w:styleId="WW8Num6z0">
    <w:name w:val="WW8Num6z0"/>
    <w:rsid w:val="00AD509E"/>
    <w:rPr>
      <w:rFonts w:ascii="Symbol" w:hAnsi="Symbol" w:cs="Symbol"/>
      <w:color w:val="000000"/>
      <w:sz w:val="20"/>
      <w:szCs w:val="20"/>
    </w:rPr>
  </w:style>
  <w:style w:type="character" w:customStyle="1" w:styleId="WW8Num7z0">
    <w:name w:val="WW8Num7z0"/>
    <w:rsid w:val="00AD509E"/>
    <w:rPr>
      <w:rFonts w:ascii="Symbol" w:hAnsi="Symbol" w:cs="Symbol"/>
      <w:lang w:val="en-US"/>
    </w:rPr>
  </w:style>
  <w:style w:type="character" w:customStyle="1" w:styleId="WW8Num8z0">
    <w:name w:val="WW8Num8z0"/>
    <w:rsid w:val="00AD509E"/>
    <w:rPr>
      <w:rFonts w:ascii="Symbol" w:hAnsi="Symbol" w:cs="Symbol"/>
    </w:rPr>
  </w:style>
  <w:style w:type="character" w:customStyle="1" w:styleId="WW8Num9z0">
    <w:name w:val="WW8Num9z0"/>
    <w:rsid w:val="00AD509E"/>
    <w:rPr>
      <w:rFonts w:ascii="Symbol" w:hAnsi="Symbol" w:cs="Symbol"/>
      <w:color w:val="000000"/>
    </w:rPr>
  </w:style>
  <w:style w:type="character" w:customStyle="1" w:styleId="WW8Num10z0">
    <w:name w:val="WW8Num10z0"/>
    <w:rsid w:val="00AD509E"/>
    <w:rPr>
      <w:rFonts w:ascii="Symbol" w:hAnsi="Symbol" w:cs="Symbol"/>
      <w:color w:val="000000"/>
      <w:sz w:val="20"/>
      <w:szCs w:val="20"/>
    </w:rPr>
  </w:style>
  <w:style w:type="character" w:customStyle="1" w:styleId="WW8Num11z0">
    <w:name w:val="WW8Num11z0"/>
    <w:rsid w:val="00AD509E"/>
    <w:rPr>
      <w:rFonts w:ascii="Symbol" w:hAnsi="Symbol" w:cs="Symbol"/>
    </w:rPr>
  </w:style>
  <w:style w:type="character" w:customStyle="1" w:styleId="Domylnaczcionkaakapitu3">
    <w:name w:val="Domyślna czcionka akapitu3"/>
    <w:rsid w:val="00AD509E"/>
  </w:style>
  <w:style w:type="character" w:customStyle="1" w:styleId="WW8Num7z1">
    <w:name w:val="WW8Num7z1"/>
    <w:rsid w:val="00AD509E"/>
    <w:rPr>
      <w:rFonts w:ascii="Courier New" w:hAnsi="Courier New" w:cs="Courier New"/>
    </w:rPr>
  </w:style>
  <w:style w:type="character" w:customStyle="1" w:styleId="WW8Num7z2">
    <w:name w:val="WW8Num7z2"/>
    <w:rsid w:val="00AD509E"/>
    <w:rPr>
      <w:rFonts w:ascii="Wingdings" w:hAnsi="Wingdings" w:cs="Wingdings"/>
    </w:rPr>
  </w:style>
  <w:style w:type="character" w:customStyle="1" w:styleId="WW8Num8z1">
    <w:name w:val="WW8Num8z1"/>
    <w:rsid w:val="00AD509E"/>
    <w:rPr>
      <w:rFonts w:ascii="Wingdings 2" w:hAnsi="Wingdings 2" w:cs="Wingdings 2"/>
      <w:u w:val="none"/>
    </w:rPr>
  </w:style>
  <w:style w:type="character" w:customStyle="1" w:styleId="WW8Num8z2">
    <w:name w:val="WW8Num8z2"/>
    <w:rsid w:val="00AD509E"/>
    <w:rPr>
      <w:rFonts w:ascii="OpenSymbol" w:hAnsi="OpenSymbol" w:cs="OpenSymbol"/>
      <w:u w:val="none"/>
    </w:rPr>
  </w:style>
  <w:style w:type="character" w:customStyle="1" w:styleId="WW8Num9z1">
    <w:name w:val="WW8Num9z1"/>
    <w:rsid w:val="00AD509E"/>
    <w:rPr>
      <w:rFonts w:ascii="Courier New" w:hAnsi="Courier New" w:cs="Courier New"/>
    </w:rPr>
  </w:style>
  <w:style w:type="character" w:customStyle="1" w:styleId="WW8Num9z2">
    <w:name w:val="WW8Num9z2"/>
    <w:rsid w:val="00AD509E"/>
    <w:rPr>
      <w:rFonts w:ascii="Wingdings" w:hAnsi="Wingdings" w:cs="Wingdings"/>
    </w:rPr>
  </w:style>
  <w:style w:type="character" w:customStyle="1" w:styleId="WW8Num10z1">
    <w:name w:val="WW8Num10z1"/>
    <w:rsid w:val="00AD509E"/>
    <w:rPr>
      <w:rFonts w:ascii="Courier New" w:hAnsi="Courier New" w:cs="Courier New"/>
    </w:rPr>
  </w:style>
  <w:style w:type="character" w:customStyle="1" w:styleId="WW8Num10z2">
    <w:name w:val="WW8Num10z2"/>
    <w:rsid w:val="00AD509E"/>
    <w:rPr>
      <w:rFonts w:ascii="Wingdings" w:hAnsi="Wingdings" w:cs="Wingdings"/>
    </w:rPr>
  </w:style>
  <w:style w:type="character" w:customStyle="1" w:styleId="WW8Num11z1">
    <w:name w:val="WW8Num11z1"/>
    <w:rsid w:val="00AD509E"/>
    <w:rPr>
      <w:rFonts w:ascii="Courier New" w:hAnsi="Courier New" w:cs="Courier New"/>
    </w:rPr>
  </w:style>
  <w:style w:type="character" w:customStyle="1" w:styleId="WW8Num11z2">
    <w:name w:val="WW8Num11z2"/>
    <w:rsid w:val="00AD509E"/>
    <w:rPr>
      <w:rFonts w:ascii="Wingdings" w:hAnsi="Wingdings" w:cs="Wingdings"/>
    </w:rPr>
  </w:style>
  <w:style w:type="character" w:customStyle="1" w:styleId="WW8Num12z0">
    <w:name w:val="WW8Num12z0"/>
    <w:rsid w:val="00AD509E"/>
    <w:rPr>
      <w:rFonts w:ascii="Symbol" w:hAnsi="Symbol" w:cs="Symbol"/>
      <w:color w:val="000000"/>
      <w:sz w:val="20"/>
      <w:szCs w:val="20"/>
    </w:rPr>
  </w:style>
  <w:style w:type="character" w:customStyle="1" w:styleId="WW8Num12z1">
    <w:name w:val="WW8Num12z1"/>
    <w:rsid w:val="00AD509E"/>
    <w:rPr>
      <w:rFonts w:ascii="Courier New" w:hAnsi="Courier New" w:cs="Courier New"/>
    </w:rPr>
  </w:style>
  <w:style w:type="character" w:customStyle="1" w:styleId="WW8Num12z2">
    <w:name w:val="WW8Num12z2"/>
    <w:rsid w:val="00AD509E"/>
    <w:rPr>
      <w:rFonts w:ascii="Wingdings" w:hAnsi="Wingdings" w:cs="Wingdings"/>
    </w:rPr>
  </w:style>
  <w:style w:type="character" w:customStyle="1" w:styleId="WW8Num13z0">
    <w:name w:val="WW8Num13z0"/>
    <w:rsid w:val="00AD509E"/>
    <w:rPr>
      <w:rFonts w:ascii="Wingdings" w:hAnsi="Wingdings" w:cs="Wingdings"/>
      <w:u w:val="none"/>
    </w:rPr>
  </w:style>
  <w:style w:type="character" w:customStyle="1" w:styleId="WW8Num13z1">
    <w:name w:val="WW8Num13z1"/>
    <w:rsid w:val="00AD509E"/>
    <w:rPr>
      <w:rFonts w:ascii="Wingdings 2" w:hAnsi="Wingdings 2" w:cs="Wingdings 2"/>
      <w:u w:val="none"/>
    </w:rPr>
  </w:style>
  <w:style w:type="character" w:customStyle="1" w:styleId="WW8Num13z2">
    <w:name w:val="WW8Num13z2"/>
    <w:rsid w:val="00AD509E"/>
    <w:rPr>
      <w:rFonts w:ascii="OpenSymbol" w:hAnsi="OpenSymbol" w:cs="OpenSymbol"/>
      <w:u w:val="none"/>
    </w:rPr>
  </w:style>
  <w:style w:type="character" w:customStyle="1" w:styleId="WW8Num14z0">
    <w:name w:val="WW8Num14z0"/>
    <w:rsid w:val="00AD509E"/>
    <w:rPr>
      <w:rFonts w:ascii="Symbol" w:hAnsi="Symbol" w:cs="Symbol"/>
    </w:rPr>
  </w:style>
  <w:style w:type="character" w:customStyle="1" w:styleId="WW8Num14z1">
    <w:name w:val="WW8Num14z1"/>
    <w:rsid w:val="00AD509E"/>
    <w:rPr>
      <w:rFonts w:ascii="Courier New" w:hAnsi="Courier New" w:cs="Courier New"/>
    </w:rPr>
  </w:style>
  <w:style w:type="character" w:customStyle="1" w:styleId="WW8Num14z2">
    <w:name w:val="WW8Num14z2"/>
    <w:rsid w:val="00AD509E"/>
    <w:rPr>
      <w:rFonts w:ascii="Wingdings" w:hAnsi="Wingdings" w:cs="Wingdings"/>
    </w:rPr>
  </w:style>
  <w:style w:type="character" w:customStyle="1" w:styleId="WW8Num15z0">
    <w:name w:val="WW8Num15z0"/>
    <w:rsid w:val="00AD509E"/>
    <w:rPr>
      <w:rFonts w:ascii="Wingdings" w:hAnsi="Wingdings" w:cs="Wingdings"/>
      <w:u w:val="none"/>
    </w:rPr>
  </w:style>
  <w:style w:type="character" w:customStyle="1" w:styleId="WW8Num15z1">
    <w:name w:val="WW8Num15z1"/>
    <w:rsid w:val="00AD509E"/>
    <w:rPr>
      <w:rFonts w:ascii="Wingdings 2" w:hAnsi="Wingdings 2" w:cs="Wingdings 2"/>
      <w:u w:val="none"/>
    </w:rPr>
  </w:style>
  <w:style w:type="character" w:customStyle="1" w:styleId="WW8Num15z2">
    <w:name w:val="WW8Num15z2"/>
    <w:rsid w:val="00AD509E"/>
    <w:rPr>
      <w:rFonts w:ascii="OpenSymbol" w:hAnsi="OpenSymbol" w:cs="OpenSymbol"/>
      <w:u w:val="none"/>
    </w:rPr>
  </w:style>
  <w:style w:type="character" w:customStyle="1" w:styleId="WW8Num16z0">
    <w:name w:val="WW8Num16z0"/>
    <w:rsid w:val="00AD509E"/>
    <w:rPr>
      <w:rFonts w:ascii="Wingdings" w:hAnsi="Wingdings" w:cs="Wingdings"/>
      <w:u w:val="none"/>
    </w:rPr>
  </w:style>
  <w:style w:type="character" w:customStyle="1" w:styleId="WW8Num16z1">
    <w:name w:val="WW8Num16z1"/>
    <w:rsid w:val="00AD509E"/>
    <w:rPr>
      <w:rFonts w:ascii="Wingdings 2" w:hAnsi="Wingdings 2" w:cs="Wingdings 2"/>
      <w:u w:val="none"/>
    </w:rPr>
  </w:style>
  <w:style w:type="character" w:customStyle="1" w:styleId="WW8Num16z2">
    <w:name w:val="WW8Num16z2"/>
    <w:rsid w:val="00AD509E"/>
    <w:rPr>
      <w:rFonts w:ascii="OpenSymbol" w:hAnsi="OpenSymbol" w:cs="OpenSymbol"/>
      <w:u w:val="none"/>
    </w:rPr>
  </w:style>
  <w:style w:type="character" w:customStyle="1" w:styleId="WW8Num17z0">
    <w:name w:val="WW8Num17z0"/>
    <w:rsid w:val="00AD509E"/>
    <w:rPr>
      <w:rFonts w:ascii="Wingdings" w:hAnsi="Wingdings" w:cs="Wingdings"/>
      <w:u w:val="none"/>
    </w:rPr>
  </w:style>
  <w:style w:type="character" w:customStyle="1" w:styleId="WW8Num17z1">
    <w:name w:val="WW8Num17z1"/>
    <w:rsid w:val="00AD509E"/>
    <w:rPr>
      <w:rFonts w:ascii="Wingdings 2" w:hAnsi="Wingdings 2" w:cs="Wingdings 2"/>
      <w:u w:val="none"/>
    </w:rPr>
  </w:style>
  <w:style w:type="character" w:customStyle="1" w:styleId="WW8Num17z2">
    <w:name w:val="WW8Num17z2"/>
    <w:rsid w:val="00AD509E"/>
    <w:rPr>
      <w:rFonts w:ascii="OpenSymbol" w:hAnsi="OpenSymbol" w:cs="OpenSymbol"/>
      <w:u w:val="none"/>
    </w:rPr>
  </w:style>
  <w:style w:type="character" w:customStyle="1" w:styleId="WW8Num18z0">
    <w:name w:val="WW8Num18z0"/>
    <w:rsid w:val="00AD509E"/>
    <w:rPr>
      <w:rFonts w:ascii="Wingdings" w:hAnsi="Wingdings" w:cs="Wingdings"/>
      <w:u w:val="none"/>
    </w:rPr>
  </w:style>
  <w:style w:type="character" w:customStyle="1" w:styleId="WW8Num18z1">
    <w:name w:val="WW8Num18z1"/>
    <w:rsid w:val="00AD509E"/>
    <w:rPr>
      <w:rFonts w:ascii="Wingdings 2" w:hAnsi="Wingdings 2" w:cs="Wingdings 2"/>
      <w:u w:val="none"/>
    </w:rPr>
  </w:style>
  <w:style w:type="character" w:customStyle="1" w:styleId="WW8Num18z2">
    <w:name w:val="WW8Num18z2"/>
    <w:rsid w:val="00AD509E"/>
    <w:rPr>
      <w:rFonts w:ascii="OpenSymbol" w:hAnsi="OpenSymbol" w:cs="OpenSymbol"/>
      <w:u w:val="none"/>
    </w:rPr>
  </w:style>
  <w:style w:type="character" w:customStyle="1" w:styleId="Domylnaczcionkaakapitu2">
    <w:name w:val="Domyślna czcionka akapitu2"/>
    <w:rsid w:val="00AD509E"/>
  </w:style>
  <w:style w:type="character" w:customStyle="1" w:styleId="Absatz-Standardschriftart">
    <w:name w:val="Absatz-Standardschriftart"/>
    <w:rsid w:val="00AD509E"/>
  </w:style>
  <w:style w:type="character" w:customStyle="1" w:styleId="Domylnaczcionkaakapitu1">
    <w:name w:val="Domyślna czcionka akapitu1"/>
    <w:rsid w:val="00AD509E"/>
  </w:style>
  <w:style w:type="character" w:styleId="Numerstrony">
    <w:name w:val="page number"/>
    <w:basedOn w:val="Domylnaczcionkaakapitu1"/>
    <w:rsid w:val="00AD509E"/>
  </w:style>
  <w:style w:type="character" w:customStyle="1" w:styleId="NagwekZnak">
    <w:name w:val="Nagłówek Znak"/>
    <w:rsid w:val="00AD509E"/>
    <w:rPr>
      <w:sz w:val="24"/>
      <w:szCs w:val="24"/>
    </w:rPr>
  </w:style>
  <w:style w:type="character" w:customStyle="1" w:styleId="Znakiprzypiswkocowych">
    <w:name w:val="Znaki przypisów końcowych"/>
    <w:rsid w:val="00AD509E"/>
    <w:rPr>
      <w:vertAlign w:val="superscript"/>
    </w:rPr>
  </w:style>
  <w:style w:type="character" w:customStyle="1" w:styleId="StopkaZnak">
    <w:name w:val="Stopka Znak"/>
    <w:uiPriority w:val="99"/>
    <w:rsid w:val="00AD509E"/>
    <w:rPr>
      <w:sz w:val="24"/>
      <w:szCs w:val="24"/>
    </w:rPr>
  </w:style>
  <w:style w:type="character" w:customStyle="1" w:styleId="HTML-wstpniesformatowanyZnak">
    <w:name w:val="HTML - wstępnie sformatowany Znak"/>
    <w:rsid w:val="00AD509E"/>
    <w:rPr>
      <w:rFonts w:ascii="Courier New" w:hAnsi="Courier New" w:cs="Courier New"/>
    </w:rPr>
  </w:style>
  <w:style w:type="character" w:customStyle="1" w:styleId="List1Level6">
    <w:name w:val="List1Level6"/>
    <w:rsid w:val="00AD509E"/>
    <w:rPr>
      <w:u w:val="none"/>
    </w:rPr>
  </w:style>
  <w:style w:type="character" w:customStyle="1" w:styleId="Tytu1">
    <w:name w:val="Tytuł1"/>
    <w:rsid w:val="00AD509E"/>
  </w:style>
  <w:style w:type="character" w:customStyle="1" w:styleId="TytuZnak">
    <w:name w:val="Tytuł Znak"/>
    <w:rsid w:val="00AD509E"/>
    <w:rPr>
      <w:rFonts w:ascii="Calibri Light" w:eastAsia="Times New Roman" w:hAnsi="Calibri Light" w:cs="Times New Roman"/>
      <w:b/>
      <w:bCs/>
      <w:kern w:val="1"/>
      <w:sz w:val="32"/>
      <w:szCs w:val="32"/>
      <w:lang w:eastAsia="zh-CN"/>
    </w:rPr>
  </w:style>
  <w:style w:type="character" w:customStyle="1" w:styleId="Odwoaniedokomentarza1">
    <w:name w:val="Odwołanie do komentarza1"/>
    <w:rsid w:val="00AD509E"/>
    <w:rPr>
      <w:sz w:val="16"/>
      <w:szCs w:val="16"/>
    </w:rPr>
  </w:style>
  <w:style w:type="character" w:customStyle="1" w:styleId="TekstkomentarzaZnak">
    <w:name w:val="Tekst komentarza Znak"/>
    <w:rsid w:val="00AD509E"/>
    <w:rPr>
      <w:lang w:eastAsia="zh-CN"/>
    </w:rPr>
  </w:style>
  <w:style w:type="character" w:customStyle="1" w:styleId="TematkomentarzaZnak">
    <w:name w:val="Temat komentarza Znak"/>
    <w:rsid w:val="00AD509E"/>
    <w:rPr>
      <w:b/>
      <w:bCs/>
      <w:lang w:eastAsia="zh-CN"/>
    </w:rPr>
  </w:style>
  <w:style w:type="paragraph" w:customStyle="1" w:styleId="Nagwek20">
    <w:name w:val="Nagłówek2"/>
    <w:basedOn w:val="Normalny"/>
    <w:next w:val="Tekstpodstawowy"/>
    <w:rsid w:val="00AD509E"/>
    <w:pPr>
      <w:keepNext/>
      <w:suppressAutoHyphens/>
      <w:spacing w:before="240" w:after="120" w:line="240" w:lineRule="auto"/>
    </w:pPr>
    <w:rPr>
      <w:rFonts w:ascii="Liberation Sans" w:eastAsia="Droid Sans" w:hAnsi="Liberation Sans" w:cs="FreeSans"/>
      <w:sz w:val="28"/>
      <w:szCs w:val="28"/>
      <w:lang w:eastAsia="zh-CN"/>
    </w:rPr>
  </w:style>
  <w:style w:type="paragraph" w:styleId="Tekstpodstawowy">
    <w:name w:val="Body Text"/>
    <w:basedOn w:val="Normalny"/>
    <w:link w:val="TekstpodstawowyZnak"/>
    <w:rsid w:val="00AD509E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AD509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Lista">
    <w:name w:val="List"/>
    <w:basedOn w:val="Tekstpodstawowy"/>
    <w:rsid w:val="00AD509E"/>
    <w:rPr>
      <w:rFonts w:cs="Lohit Hindi"/>
    </w:rPr>
  </w:style>
  <w:style w:type="paragraph" w:styleId="Legenda">
    <w:name w:val="caption"/>
    <w:basedOn w:val="Normalny"/>
    <w:qFormat/>
    <w:rsid w:val="00AD509E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FreeSans"/>
      <w:i/>
      <w:iCs/>
      <w:sz w:val="24"/>
      <w:szCs w:val="24"/>
      <w:lang w:eastAsia="zh-CN"/>
    </w:rPr>
  </w:style>
  <w:style w:type="paragraph" w:customStyle="1" w:styleId="Indeks">
    <w:name w:val="Indeks"/>
    <w:basedOn w:val="Normalny"/>
    <w:rsid w:val="00AD509E"/>
    <w:pPr>
      <w:suppressLineNumbers/>
      <w:suppressAutoHyphens/>
      <w:spacing w:after="0" w:line="240" w:lineRule="auto"/>
    </w:pPr>
    <w:rPr>
      <w:rFonts w:ascii="Times New Roman" w:eastAsia="Times New Roman" w:hAnsi="Times New Roman" w:cs="Lohit Hindi"/>
      <w:sz w:val="24"/>
      <w:szCs w:val="24"/>
      <w:lang w:eastAsia="zh-CN"/>
    </w:rPr>
  </w:style>
  <w:style w:type="paragraph" w:customStyle="1" w:styleId="Nagwek10">
    <w:name w:val="Nagłówek1"/>
    <w:basedOn w:val="Normalny"/>
    <w:next w:val="Normalny"/>
    <w:rsid w:val="00AD509E"/>
    <w:pPr>
      <w:suppressAutoHyphens/>
      <w:spacing w:before="240" w:after="60" w:line="240" w:lineRule="auto"/>
      <w:jc w:val="center"/>
    </w:pPr>
    <w:rPr>
      <w:rFonts w:ascii="Calibri Light" w:eastAsia="Times New Roman" w:hAnsi="Calibri Light" w:cs="Times New Roman"/>
      <w:b/>
      <w:bCs/>
      <w:kern w:val="1"/>
      <w:sz w:val="32"/>
      <w:szCs w:val="32"/>
      <w:lang w:eastAsia="zh-CN"/>
    </w:rPr>
  </w:style>
  <w:style w:type="paragraph" w:customStyle="1" w:styleId="Legenda2">
    <w:name w:val="Legenda2"/>
    <w:basedOn w:val="Normalny"/>
    <w:rsid w:val="00AD509E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ohit Hindi"/>
      <w:i/>
      <w:iCs/>
      <w:sz w:val="24"/>
      <w:szCs w:val="24"/>
      <w:lang w:eastAsia="zh-CN"/>
    </w:rPr>
  </w:style>
  <w:style w:type="paragraph" w:customStyle="1" w:styleId="Heading">
    <w:name w:val="Heading"/>
    <w:basedOn w:val="Normalny"/>
    <w:next w:val="Tekstpodstawowy"/>
    <w:rsid w:val="00AD509E"/>
    <w:pPr>
      <w:keepNext/>
      <w:suppressAutoHyphens/>
      <w:spacing w:before="240" w:after="120" w:line="240" w:lineRule="auto"/>
    </w:pPr>
    <w:rPr>
      <w:rFonts w:ascii="Liberation Sans" w:eastAsia="WenQuanYi Micro Hei" w:hAnsi="Liberation Sans" w:cs="Lohit Hindi"/>
      <w:sz w:val="28"/>
      <w:szCs w:val="28"/>
      <w:lang w:eastAsia="zh-CN"/>
    </w:rPr>
  </w:style>
  <w:style w:type="paragraph" w:customStyle="1" w:styleId="Legenda1">
    <w:name w:val="Legenda1"/>
    <w:basedOn w:val="Normalny"/>
    <w:rsid w:val="00AD509E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ohit Hindi"/>
      <w:i/>
      <w:iCs/>
      <w:sz w:val="24"/>
      <w:szCs w:val="24"/>
      <w:lang w:eastAsia="zh-CN"/>
    </w:rPr>
  </w:style>
  <w:style w:type="paragraph" w:customStyle="1" w:styleId="Index">
    <w:name w:val="Index"/>
    <w:basedOn w:val="Normalny"/>
    <w:rsid w:val="00AD509E"/>
    <w:pPr>
      <w:suppressLineNumbers/>
      <w:suppressAutoHyphens/>
      <w:spacing w:after="0" w:line="240" w:lineRule="auto"/>
    </w:pPr>
    <w:rPr>
      <w:rFonts w:ascii="Times New Roman" w:eastAsia="Times New Roman" w:hAnsi="Times New Roman" w:cs="Lohit Hindi"/>
      <w:sz w:val="24"/>
      <w:szCs w:val="24"/>
      <w:lang w:eastAsia="zh-CN"/>
    </w:rPr>
  </w:style>
  <w:style w:type="paragraph" w:customStyle="1" w:styleId="font5">
    <w:name w:val="font5"/>
    <w:basedOn w:val="Normalny"/>
    <w:rsid w:val="00AD509E"/>
    <w:pPr>
      <w:suppressAutoHyphens/>
      <w:spacing w:before="280" w:after="280" w:line="240" w:lineRule="auto"/>
    </w:pPr>
    <w:rPr>
      <w:rFonts w:ascii="Tahoma" w:eastAsia="Arial Unicode MS" w:hAnsi="Tahoma" w:cs="Tahoma"/>
      <w:color w:val="000000"/>
      <w:sz w:val="20"/>
      <w:szCs w:val="20"/>
      <w:lang w:eastAsia="zh-CN"/>
    </w:rPr>
  </w:style>
  <w:style w:type="paragraph" w:customStyle="1" w:styleId="xl65">
    <w:name w:val="xl65"/>
    <w:basedOn w:val="Normalny"/>
    <w:rsid w:val="00AD509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0C0C0"/>
      <w:suppressAutoHyphens/>
      <w:spacing w:before="280" w:after="280" w:line="240" w:lineRule="auto"/>
      <w:jc w:val="both"/>
      <w:textAlignment w:val="top"/>
    </w:pPr>
    <w:rPr>
      <w:rFonts w:ascii="Tahoma" w:eastAsia="Arial Unicode MS" w:hAnsi="Tahoma" w:cs="Tahoma"/>
      <w:b/>
      <w:bCs/>
      <w:sz w:val="20"/>
      <w:szCs w:val="20"/>
      <w:lang w:eastAsia="zh-CN"/>
    </w:rPr>
  </w:style>
  <w:style w:type="paragraph" w:customStyle="1" w:styleId="xl66">
    <w:name w:val="xl66"/>
    <w:basedOn w:val="Normalny"/>
    <w:rsid w:val="00AD509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</w:pPr>
    <w:rPr>
      <w:rFonts w:ascii="Tahoma" w:eastAsia="Arial Unicode MS" w:hAnsi="Tahoma" w:cs="Tahoma"/>
      <w:sz w:val="20"/>
      <w:szCs w:val="20"/>
      <w:lang w:eastAsia="zh-CN"/>
    </w:rPr>
  </w:style>
  <w:style w:type="paragraph" w:customStyle="1" w:styleId="xl67">
    <w:name w:val="xl67"/>
    <w:basedOn w:val="Normalny"/>
    <w:rsid w:val="00AD509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</w:pPr>
    <w:rPr>
      <w:rFonts w:ascii="Tahoma" w:eastAsia="Arial Unicode MS" w:hAnsi="Tahoma" w:cs="Tahoma"/>
      <w:sz w:val="20"/>
      <w:szCs w:val="20"/>
      <w:lang w:eastAsia="zh-CN"/>
    </w:rPr>
  </w:style>
  <w:style w:type="paragraph" w:customStyle="1" w:styleId="xl68">
    <w:name w:val="xl68"/>
    <w:basedOn w:val="Normalny"/>
    <w:rsid w:val="00AD509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0C0C0"/>
      <w:suppressAutoHyphens/>
      <w:spacing w:before="280" w:after="280" w:line="240" w:lineRule="auto"/>
      <w:jc w:val="center"/>
      <w:textAlignment w:val="center"/>
    </w:pPr>
    <w:rPr>
      <w:rFonts w:ascii="Tahoma" w:eastAsia="Arial Unicode MS" w:hAnsi="Tahoma" w:cs="Tahoma"/>
      <w:b/>
      <w:bCs/>
      <w:sz w:val="20"/>
      <w:szCs w:val="20"/>
      <w:lang w:eastAsia="zh-CN"/>
    </w:rPr>
  </w:style>
  <w:style w:type="paragraph" w:customStyle="1" w:styleId="xl69">
    <w:name w:val="xl69"/>
    <w:basedOn w:val="Normalny"/>
    <w:rsid w:val="00AD509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ahoma" w:eastAsia="Arial Unicode MS" w:hAnsi="Tahoma" w:cs="Tahoma"/>
      <w:sz w:val="20"/>
      <w:szCs w:val="20"/>
      <w:lang w:eastAsia="zh-CN"/>
    </w:rPr>
  </w:style>
  <w:style w:type="paragraph" w:customStyle="1" w:styleId="xl70">
    <w:name w:val="xl70"/>
    <w:basedOn w:val="Normalny"/>
    <w:rsid w:val="00AD509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</w:pPr>
    <w:rPr>
      <w:rFonts w:ascii="Tahoma" w:eastAsia="Arial Unicode MS" w:hAnsi="Tahoma" w:cs="Tahoma"/>
      <w:sz w:val="20"/>
      <w:szCs w:val="20"/>
      <w:lang w:eastAsia="zh-CN"/>
    </w:rPr>
  </w:style>
  <w:style w:type="paragraph" w:customStyle="1" w:styleId="xl71">
    <w:name w:val="xl71"/>
    <w:basedOn w:val="Normalny"/>
    <w:rsid w:val="00AD509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</w:pPr>
    <w:rPr>
      <w:rFonts w:ascii="Tahoma" w:eastAsia="Arial Unicode MS" w:hAnsi="Tahoma" w:cs="Tahoma"/>
      <w:sz w:val="20"/>
      <w:szCs w:val="20"/>
      <w:lang w:eastAsia="zh-CN"/>
    </w:rPr>
  </w:style>
  <w:style w:type="paragraph" w:customStyle="1" w:styleId="xl72">
    <w:name w:val="xl72"/>
    <w:basedOn w:val="Normalny"/>
    <w:rsid w:val="00AD509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0C0C0"/>
      <w:suppressAutoHyphens/>
      <w:spacing w:before="280" w:after="280" w:line="240" w:lineRule="auto"/>
    </w:pPr>
    <w:rPr>
      <w:rFonts w:ascii="Tahoma" w:eastAsia="Arial Unicode MS" w:hAnsi="Tahoma" w:cs="Tahoma"/>
      <w:b/>
      <w:bCs/>
      <w:sz w:val="20"/>
      <w:szCs w:val="20"/>
      <w:lang w:eastAsia="zh-CN"/>
    </w:rPr>
  </w:style>
  <w:style w:type="paragraph" w:customStyle="1" w:styleId="xl73">
    <w:name w:val="xl73"/>
    <w:basedOn w:val="Normalny"/>
    <w:rsid w:val="00AD509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0C0C0"/>
      <w:suppressAutoHyphens/>
      <w:spacing w:before="280" w:after="280" w:line="240" w:lineRule="auto"/>
      <w:jc w:val="center"/>
    </w:pPr>
    <w:rPr>
      <w:rFonts w:ascii="Tahoma" w:eastAsia="Arial Unicode MS" w:hAnsi="Tahoma" w:cs="Tahoma"/>
      <w:b/>
      <w:bCs/>
      <w:sz w:val="20"/>
      <w:szCs w:val="20"/>
      <w:lang w:eastAsia="zh-CN"/>
    </w:rPr>
  </w:style>
  <w:style w:type="paragraph" w:customStyle="1" w:styleId="xl74">
    <w:name w:val="xl74"/>
    <w:basedOn w:val="Normalny"/>
    <w:rsid w:val="00AD509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0C0C0"/>
      <w:suppressAutoHyphens/>
      <w:spacing w:before="280" w:after="280" w:line="240" w:lineRule="auto"/>
      <w:jc w:val="center"/>
      <w:textAlignment w:val="center"/>
    </w:pPr>
    <w:rPr>
      <w:rFonts w:ascii="Tahoma" w:eastAsia="Arial Unicode MS" w:hAnsi="Tahoma" w:cs="Tahoma"/>
      <w:b/>
      <w:bCs/>
      <w:sz w:val="20"/>
      <w:szCs w:val="20"/>
      <w:lang w:eastAsia="zh-CN"/>
    </w:rPr>
  </w:style>
  <w:style w:type="paragraph" w:customStyle="1" w:styleId="xl75">
    <w:name w:val="xl75"/>
    <w:basedOn w:val="Normalny"/>
    <w:rsid w:val="00AD509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0C0C0"/>
      <w:suppressAutoHyphens/>
      <w:spacing w:before="280" w:after="280" w:line="240" w:lineRule="auto"/>
      <w:jc w:val="center"/>
      <w:textAlignment w:val="center"/>
    </w:pPr>
    <w:rPr>
      <w:rFonts w:ascii="Tahoma" w:eastAsia="Arial Unicode MS" w:hAnsi="Tahoma" w:cs="Tahoma"/>
      <w:sz w:val="20"/>
      <w:szCs w:val="20"/>
      <w:lang w:eastAsia="zh-CN"/>
    </w:rPr>
  </w:style>
  <w:style w:type="paragraph" w:customStyle="1" w:styleId="xl76">
    <w:name w:val="xl76"/>
    <w:basedOn w:val="Normalny"/>
    <w:rsid w:val="00AD509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</w:pPr>
    <w:rPr>
      <w:rFonts w:ascii="Tahoma" w:eastAsia="Arial Unicode MS" w:hAnsi="Tahoma" w:cs="Tahoma"/>
      <w:sz w:val="20"/>
      <w:szCs w:val="20"/>
      <w:lang w:eastAsia="zh-CN"/>
    </w:rPr>
  </w:style>
  <w:style w:type="paragraph" w:customStyle="1" w:styleId="xl77">
    <w:name w:val="xl77"/>
    <w:basedOn w:val="Normalny"/>
    <w:rsid w:val="00AD509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Tahoma" w:eastAsia="Arial Unicode MS" w:hAnsi="Tahoma" w:cs="Tahoma"/>
      <w:sz w:val="20"/>
      <w:szCs w:val="20"/>
      <w:lang w:eastAsia="zh-CN"/>
    </w:rPr>
  </w:style>
  <w:style w:type="paragraph" w:styleId="Stopka">
    <w:name w:val="footer"/>
    <w:basedOn w:val="Normalny"/>
    <w:link w:val="StopkaZnak1"/>
    <w:uiPriority w:val="99"/>
    <w:rsid w:val="00AD509E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StopkaZnak1">
    <w:name w:val="Stopka Znak1"/>
    <w:basedOn w:val="Domylnaczcionkaakapitu"/>
    <w:link w:val="Stopka"/>
    <w:rsid w:val="00AD509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">
    <w:name w:val="header"/>
    <w:basedOn w:val="Normalny"/>
    <w:link w:val="NagwekZnak1"/>
    <w:rsid w:val="00AD509E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gwekZnak1">
    <w:name w:val="Nagłówek Znak1"/>
    <w:basedOn w:val="Domylnaczcionkaakapitu"/>
    <w:link w:val="Nagwek"/>
    <w:rsid w:val="00AD509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TableContents">
    <w:name w:val="Table Contents"/>
    <w:basedOn w:val="Normalny"/>
    <w:rsid w:val="00AD509E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TableHeading">
    <w:name w:val="Table Heading"/>
    <w:basedOn w:val="TableContents"/>
    <w:rsid w:val="00AD509E"/>
    <w:pPr>
      <w:jc w:val="center"/>
    </w:pPr>
    <w:rPr>
      <w:b/>
      <w:bCs/>
    </w:rPr>
  </w:style>
  <w:style w:type="paragraph" w:customStyle="1" w:styleId="Framecontents">
    <w:name w:val="Frame contents"/>
    <w:basedOn w:val="Tekstpodstawowy"/>
    <w:rsid w:val="00AD509E"/>
  </w:style>
  <w:style w:type="paragraph" w:styleId="HTML-wstpniesformatowany">
    <w:name w:val="HTML Preformatted"/>
    <w:basedOn w:val="Normalny"/>
    <w:link w:val="HTML-wstpniesformatowanyZnak1"/>
    <w:rsid w:val="00AD509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HTML-wstpniesformatowanyZnak1">
    <w:name w:val="HTML - wstępnie sformatowany Znak1"/>
    <w:basedOn w:val="Domylnaczcionkaakapitu"/>
    <w:link w:val="HTML-wstpniesformatowany"/>
    <w:rsid w:val="00AD509E"/>
    <w:rPr>
      <w:rFonts w:ascii="Courier New" w:eastAsia="Times New Roman" w:hAnsi="Courier New" w:cs="Courier New"/>
      <w:sz w:val="20"/>
      <w:szCs w:val="20"/>
      <w:lang w:eastAsia="zh-CN"/>
    </w:rPr>
  </w:style>
  <w:style w:type="paragraph" w:styleId="Bezodstpw">
    <w:name w:val="No Spacing"/>
    <w:basedOn w:val="Normalny"/>
    <w:qFormat/>
    <w:rsid w:val="00AD509E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Tekstkomentarza1">
    <w:name w:val="Tekst komentarza1"/>
    <w:basedOn w:val="Normalny"/>
    <w:rsid w:val="00AD509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AD509E"/>
    <w:pPr>
      <w:spacing w:line="240" w:lineRule="auto"/>
    </w:pPr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semiHidden/>
    <w:rsid w:val="00AD509E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link w:val="TematkomentarzaZnak1"/>
    <w:rsid w:val="00AD509E"/>
    <w:rPr>
      <w:b/>
      <w:bCs/>
    </w:rPr>
  </w:style>
  <w:style w:type="character" w:customStyle="1" w:styleId="TematkomentarzaZnak1">
    <w:name w:val="Temat komentarza Znak1"/>
    <w:basedOn w:val="TekstkomentarzaZnak1"/>
    <w:link w:val="Tematkomentarza"/>
    <w:rsid w:val="00AD509E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customStyle="1" w:styleId="Zawartotabeli">
    <w:name w:val="Zawartość tabeli"/>
    <w:basedOn w:val="Normalny"/>
    <w:rsid w:val="00AD509E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Nagwektabeli">
    <w:name w:val="Nagłówek tabeli"/>
    <w:basedOn w:val="Zawartotabeli"/>
    <w:rsid w:val="00AD509E"/>
    <w:pPr>
      <w:jc w:val="center"/>
    </w:pPr>
    <w:rPr>
      <w:b/>
      <w:bCs/>
    </w:rPr>
  </w:style>
  <w:style w:type="character" w:customStyle="1" w:styleId="apple-converted-space">
    <w:name w:val="apple-converted-space"/>
    <w:rsid w:val="00AD509E"/>
  </w:style>
  <w:style w:type="character" w:styleId="Pogrubienie">
    <w:name w:val="Strong"/>
    <w:uiPriority w:val="22"/>
    <w:qFormat/>
    <w:rsid w:val="00AD509E"/>
    <w:rPr>
      <w:b/>
      <w:bCs/>
    </w:rPr>
  </w:style>
  <w:style w:type="character" w:customStyle="1" w:styleId="js-lexicon-link">
    <w:name w:val="js-lexicon-link"/>
    <w:rsid w:val="00AD509E"/>
  </w:style>
  <w:style w:type="character" w:customStyle="1" w:styleId="n67256colon">
    <w:name w:val="n67256colon"/>
    <w:rsid w:val="00AD509E"/>
  </w:style>
  <w:style w:type="character" w:customStyle="1" w:styleId="styl186">
    <w:name w:val="styl186"/>
    <w:rsid w:val="00AD509E"/>
  </w:style>
  <w:style w:type="character" w:customStyle="1" w:styleId="pogrubienie0">
    <w:name w:val="pogrubienie"/>
    <w:rsid w:val="00AD509E"/>
  </w:style>
  <w:style w:type="character" w:styleId="Odwoaniedokomentarza">
    <w:name w:val="annotation reference"/>
    <w:basedOn w:val="Domylnaczcionkaakapitu"/>
    <w:uiPriority w:val="99"/>
    <w:semiHidden/>
    <w:unhideWhenUsed/>
    <w:rsid w:val="00793A44"/>
    <w:rPr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A71E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s2cc6577c">
    <w:name w:val="cs2cc6577c"/>
    <w:basedOn w:val="Domylnaczcionkaakapitu"/>
    <w:rsid w:val="006E46BE"/>
  </w:style>
  <w:style w:type="character" w:customStyle="1" w:styleId="cs15323895">
    <w:name w:val="cs15323895"/>
    <w:basedOn w:val="Domylnaczcionkaakapitu"/>
    <w:rsid w:val="006E46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34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8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09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6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9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4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8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6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4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2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8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5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16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2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93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577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043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1045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2858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2230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8066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72224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11847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46764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795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77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4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52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5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48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26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377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244126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50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89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50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204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9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25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95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87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12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99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52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16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73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91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59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27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7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59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42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2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30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6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66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65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659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22587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23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985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750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790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83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836392">
                                      <w:marLeft w:val="285"/>
                                      <w:marRight w:val="28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5" w:color="E5E5E5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68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0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66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0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27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53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72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11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23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59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1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6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7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96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99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7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4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2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5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7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9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6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0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2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5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08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20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morele.net/zasilacz-silentiumpc-vero-l2-500w-spc164-977142/" TargetMode="External"/><Relationship Id="rId18" Type="http://schemas.openxmlformats.org/officeDocument/2006/relationships/hyperlink" Target="https://www.morele.net/zasilacz-silentiumpc-vero-l2-500w-spc164-977142/" TargetMode="External"/><Relationship Id="rId26" Type="http://schemas.openxmlformats.org/officeDocument/2006/relationships/hyperlink" Target="https://www.morele.net/pamiec-hyperx-fury-ddr3-8gb-1600mhz-cl10-hx316c10fb-8-637825/" TargetMode="External"/><Relationship Id="rId39" Type="http://schemas.openxmlformats.org/officeDocument/2006/relationships/hyperlink" Target="https://www.euro.com.pl/slownik.bhtml?definitionId=1707668422" TargetMode="External"/><Relationship Id="rId21" Type="http://schemas.openxmlformats.org/officeDocument/2006/relationships/hyperlink" Target="https://www.morele.net/zasilacz-silentiumpc-vero-l2-500w-spc164-977142/" TargetMode="External"/><Relationship Id="rId34" Type="http://schemas.openxmlformats.org/officeDocument/2006/relationships/hyperlink" Target="https://www.morele.net/pamiec-hyperx-fury-ddr3-8gb-1600mhz-cl10-hx316c10fb-8-637825/" TargetMode="External"/><Relationship Id="rId42" Type="http://schemas.openxmlformats.org/officeDocument/2006/relationships/hyperlink" Target="https://www.euro.com.pl/slownik.bhtml?definitionId=15084683633" TargetMode="External"/><Relationship Id="rId47" Type="http://schemas.openxmlformats.org/officeDocument/2006/relationships/hyperlink" Target="https://www.morele.net/dysk-hdd-hitachi-travelstar-5k1000-2-5-1tb-hts541010a9e680-504319/" TargetMode="External"/><Relationship Id="rId50" Type="http://schemas.openxmlformats.org/officeDocument/2006/relationships/hyperlink" Target="https://www.morele.net/dysk-hdd-hitachi-travelstar-5k1000-2-5-1tb-hts541010a9e680-504319/" TargetMode="External"/><Relationship Id="rId55" Type="http://schemas.openxmlformats.org/officeDocument/2006/relationships/hyperlink" Target="https://www.morele.net/dysk-hdd-hitachi-travelstar-5k1000-2-5-1tb-hts541010a9e680-504319/" TargetMode="External"/><Relationship Id="rId63" Type="http://schemas.openxmlformats.org/officeDocument/2006/relationships/hyperlink" Target="https://www.morele.net/dysk-seagate-barracuda-1tb-6gb-s-sata-st1000dm010-1042371/" TargetMode="External"/><Relationship Id="rId68" Type="http://schemas.openxmlformats.org/officeDocument/2006/relationships/hyperlink" Target="https://www.morele.net/dysk-seagate-barracuda-1tb-6gb-s-sata-st1000dm010-1042371/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www.morele.net/dysk-ssd-kingston-ssdnow-uv400-240-gb-suv400s37-240g-774070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morele.net/zasilacz-silentiumpc-vero-l2-500w-spc164-977142/" TargetMode="External"/><Relationship Id="rId29" Type="http://schemas.openxmlformats.org/officeDocument/2006/relationships/hyperlink" Target="https://www.morele.net/pamiec-hyperx-fury-ddr3-8gb-1600mhz-cl10-hx316c10fb-8-637825/" TargetMode="External"/><Relationship Id="rId11" Type="http://schemas.openxmlformats.org/officeDocument/2006/relationships/hyperlink" Target="http://www.cpubenchmark.net/high_end_cpus.html" TargetMode="External"/><Relationship Id="rId24" Type="http://schemas.openxmlformats.org/officeDocument/2006/relationships/hyperlink" Target="https://www.morele.net/zasilacz-silentiumpc-vero-l2-500w-spc164-977142/" TargetMode="External"/><Relationship Id="rId32" Type="http://schemas.openxmlformats.org/officeDocument/2006/relationships/hyperlink" Target="https://www.morele.net/pamiec-hyperx-fury-ddr3-8gb-1600mhz-cl10-hx316c10fb-8-637825/" TargetMode="External"/><Relationship Id="rId37" Type="http://schemas.openxmlformats.org/officeDocument/2006/relationships/hyperlink" Target="https://www.morele.net/pamiec-hyperx-fury-ddr3-8gb-1600mhz-cl10-hx316c10fb-8-637825/" TargetMode="External"/><Relationship Id="rId40" Type="http://schemas.openxmlformats.org/officeDocument/2006/relationships/hyperlink" Target="https://www.euro.com.pl/slownik.bhtml?definitionId=1707668422" TargetMode="External"/><Relationship Id="rId45" Type="http://schemas.openxmlformats.org/officeDocument/2006/relationships/hyperlink" Target="https://www.morele.net/dysk-hdd-hitachi-travelstar-5k1000-2-5-1tb-hts541010a9e680-504319/" TargetMode="External"/><Relationship Id="rId53" Type="http://schemas.openxmlformats.org/officeDocument/2006/relationships/hyperlink" Target="https://www.morele.net/dysk-hdd-hitachi-travelstar-5k1000-2-5-1tb-hts541010a9e680-504319/" TargetMode="External"/><Relationship Id="rId58" Type="http://schemas.openxmlformats.org/officeDocument/2006/relationships/hyperlink" Target="https://www.morele.net/dysk-hdd-hitachi-travelstar-5k1000-2-5-1tb-hts541010a9e680-504319/" TargetMode="External"/><Relationship Id="rId66" Type="http://schemas.openxmlformats.org/officeDocument/2006/relationships/hyperlink" Target="https://www.morele.net/dysk-seagate-barracuda-1tb-6gb-s-sata-st1000dm010-1042371/" TargetMode="External"/><Relationship Id="rId7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morele.net/zasilacz-silentiumpc-vero-l2-500w-spc164-977142/" TargetMode="External"/><Relationship Id="rId23" Type="http://schemas.openxmlformats.org/officeDocument/2006/relationships/hyperlink" Target="https://www.morele.net/zasilacz-silentiumpc-vero-l2-500w-spc164-977142/" TargetMode="External"/><Relationship Id="rId28" Type="http://schemas.openxmlformats.org/officeDocument/2006/relationships/hyperlink" Target="https://www.morele.net/pamiec-hyperx-fury-ddr3-8gb-1600mhz-cl10-hx316c10fb-8-637825/" TargetMode="External"/><Relationship Id="rId36" Type="http://schemas.openxmlformats.org/officeDocument/2006/relationships/hyperlink" Target="https://www.morele.net/pamiec-hyperx-fury-ddr3-8gb-1600mhz-cl10-hx316c10fb-8-637825/" TargetMode="External"/><Relationship Id="rId49" Type="http://schemas.openxmlformats.org/officeDocument/2006/relationships/hyperlink" Target="https://www.morele.net/dysk-hdd-hitachi-travelstar-5k1000-2-5-1tb-hts541010a9e680-504319/" TargetMode="External"/><Relationship Id="rId57" Type="http://schemas.openxmlformats.org/officeDocument/2006/relationships/hyperlink" Target="https://www.morele.net/dysk-hdd-hitachi-travelstar-5k1000-2-5-1tb-hts541010a9e680-504319/" TargetMode="External"/><Relationship Id="rId61" Type="http://schemas.openxmlformats.org/officeDocument/2006/relationships/hyperlink" Target="https://www.morele.net/dysk-hdd-hitachi-travelstar-5k1000-2-5-1tb-hts541010a9e680-504319/" TargetMode="External"/><Relationship Id="rId10" Type="http://schemas.openxmlformats.org/officeDocument/2006/relationships/hyperlink" Target="http://www.cpubenchmark.net/high_end_cpus.html" TargetMode="External"/><Relationship Id="rId19" Type="http://schemas.openxmlformats.org/officeDocument/2006/relationships/hyperlink" Target="https://www.morele.net/zasilacz-silentiumpc-vero-l2-500w-spc164-977142/" TargetMode="External"/><Relationship Id="rId31" Type="http://schemas.openxmlformats.org/officeDocument/2006/relationships/hyperlink" Target="https://www.morele.net/pamiec-hyperx-fury-ddr3-8gb-1600mhz-cl10-hx316c10fb-8-637825/" TargetMode="External"/><Relationship Id="rId44" Type="http://schemas.openxmlformats.org/officeDocument/2006/relationships/hyperlink" Target="https://www.euro.com.pl/slownik.bhtml?definitionId=15084510321" TargetMode="External"/><Relationship Id="rId52" Type="http://schemas.openxmlformats.org/officeDocument/2006/relationships/hyperlink" Target="https://www.morele.net/dysk-hdd-hitachi-travelstar-5k1000-2-5-1tb-hts541010a9e680-504319/" TargetMode="External"/><Relationship Id="rId60" Type="http://schemas.openxmlformats.org/officeDocument/2006/relationships/hyperlink" Target="https://www.morele.net/dysk-hdd-hitachi-travelstar-5k1000-2-5-1tb-hts541010a9e680-504319/" TargetMode="External"/><Relationship Id="rId65" Type="http://schemas.openxmlformats.org/officeDocument/2006/relationships/hyperlink" Target="https://www.morele.net/dysk-seagate-barracuda-1tb-6gb-s-sata-st1000dm010-1042371/" TargetMode="External"/><Relationship Id="rId73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cpubenchmark.net/high_end_cpus.html" TargetMode="External"/><Relationship Id="rId14" Type="http://schemas.openxmlformats.org/officeDocument/2006/relationships/hyperlink" Target="https://www.morele.net/zasilacz-silentiumpc-vero-l2-500w-spc164-977142/" TargetMode="External"/><Relationship Id="rId22" Type="http://schemas.openxmlformats.org/officeDocument/2006/relationships/hyperlink" Target="https://www.morele.net/zasilacz-silentiumpc-vero-l2-500w-spc164-977142/" TargetMode="External"/><Relationship Id="rId27" Type="http://schemas.openxmlformats.org/officeDocument/2006/relationships/hyperlink" Target="https://www.morele.net/pamiec-hyperx-fury-ddr3-8gb-1600mhz-cl10-hx316c10fb-8-637825/" TargetMode="External"/><Relationship Id="rId30" Type="http://schemas.openxmlformats.org/officeDocument/2006/relationships/hyperlink" Target="https://www.morele.net/pamiec-hyperx-fury-ddr3-8gb-1600mhz-cl10-hx316c10fb-8-637825/" TargetMode="External"/><Relationship Id="rId35" Type="http://schemas.openxmlformats.org/officeDocument/2006/relationships/hyperlink" Target="https://www.morele.net/pamiec-hyperx-fury-ddr3-8gb-1600mhz-cl10-hx316c10fb-8-637825/" TargetMode="External"/><Relationship Id="rId43" Type="http://schemas.openxmlformats.org/officeDocument/2006/relationships/hyperlink" Target="https://www.euro.com.pl/slownik.bhtml?definitionId=15084528545" TargetMode="External"/><Relationship Id="rId48" Type="http://schemas.openxmlformats.org/officeDocument/2006/relationships/hyperlink" Target="https://www.morele.net/dysk-hdd-hitachi-travelstar-5k1000-2-5-1tb-hts541010a9e680-504319/" TargetMode="External"/><Relationship Id="rId56" Type="http://schemas.openxmlformats.org/officeDocument/2006/relationships/hyperlink" Target="https://www.morele.net/dysk-hdd-hitachi-travelstar-5k1000-2-5-1tb-hts541010a9e680-504319/" TargetMode="External"/><Relationship Id="rId64" Type="http://schemas.openxmlformats.org/officeDocument/2006/relationships/hyperlink" Target="https://www.morele.net/dysk-seagate-barracuda-1tb-6gb-s-sata-st1000dm010-1042371/" TargetMode="External"/><Relationship Id="rId69" Type="http://schemas.openxmlformats.org/officeDocument/2006/relationships/hyperlink" Target="https://www.morele.net/dysk-seagate-barracuda-1tb-6gb-s-sata-st1000dm010-1042371/" TargetMode="External"/><Relationship Id="rId8" Type="http://schemas.openxmlformats.org/officeDocument/2006/relationships/hyperlink" Target="http://www.cpubenchmark.net/high_end_cpus.html" TargetMode="External"/><Relationship Id="rId51" Type="http://schemas.openxmlformats.org/officeDocument/2006/relationships/hyperlink" Target="https://www.morele.net/dysk-hdd-hitachi-travelstar-5k1000-2-5-1tb-hts541010a9e680-504319/" TargetMode="External"/><Relationship Id="rId72" Type="http://schemas.openxmlformats.org/officeDocument/2006/relationships/hyperlink" Target="https://www.morele.net/dysk-ssd-kingston-ssdnow-uv400-240-gb-suv400s37-240g-774070/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morele.net/zasilacz-silentiumpc-vero-l2-500w-spc164-977142/" TargetMode="External"/><Relationship Id="rId17" Type="http://schemas.openxmlformats.org/officeDocument/2006/relationships/hyperlink" Target="https://www.morele.net/zasilacz-silentiumpc-vero-l2-500w-spc164-977142/" TargetMode="External"/><Relationship Id="rId25" Type="http://schemas.openxmlformats.org/officeDocument/2006/relationships/hyperlink" Target="https://www.morele.net/pamiec-hyperx-fury-ddr3-8gb-1600mhz-cl10-hx316c10fb-8-637825/" TargetMode="External"/><Relationship Id="rId33" Type="http://schemas.openxmlformats.org/officeDocument/2006/relationships/hyperlink" Target="https://www.morele.net/pamiec-hyperx-fury-ddr3-8gb-1600mhz-cl10-hx316c10fb-8-637825/" TargetMode="External"/><Relationship Id="rId38" Type="http://schemas.openxmlformats.org/officeDocument/2006/relationships/hyperlink" Target="https://www.morele.net/pamiec-hyperx-fury-ddr3-8gb-1600mhz-cl10-hx316c10fb-8-637825/" TargetMode="External"/><Relationship Id="rId46" Type="http://schemas.openxmlformats.org/officeDocument/2006/relationships/hyperlink" Target="https://www.morele.net/dysk-hdd-hitachi-travelstar-5k1000-2-5-1tb-hts541010a9e680-504319/" TargetMode="External"/><Relationship Id="rId59" Type="http://schemas.openxmlformats.org/officeDocument/2006/relationships/hyperlink" Target="https://www.morele.net/dysk-hdd-hitachi-travelstar-5k1000-2-5-1tb-hts541010a9e680-504319/" TargetMode="External"/><Relationship Id="rId67" Type="http://schemas.openxmlformats.org/officeDocument/2006/relationships/hyperlink" Target="https://www.morele.net/dysk-seagate-barracuda-1tb-6gb-s-sata-st1000dm010-1042371/" TargetMode="External"/><Relationship Id="rId20" Type="http://schemas.openxmlformats.org/officeDocument/2006/relationships/hyperlink" Target="https://www.morele.net/zasilacz-silentiumpc-vero-l2-500w-spc164-977142/" TargetMode="External"/><Relationship Id="rId41" Type="http://schemas.openxmlformats.org/officeDocument/2006/relationships/hyperlink" Target="https://www.euro.com.pl/slownik.bhtml?definitionId=1707668422&amp;productCode=1089460" TargetMode="External"/><Relationship Id="rId54" Type="http://schemas.openxmlformats.org/officeDocument/2006/relationships/hyperlink" Target="https://www.morele.net/dysk-hdd-hitachi-travelstar-5k1000-2-5-1tb-hts541010a9e680-504319/" TargetMode="External"/><Relationship Id="rId62" Type="http://schemas.openxmlformats.org/officeDocument/2006/relationships/hyperlink" Target="https://www.morele.net/dysk-hdd-hitachi-travelstar-5k1000-2-5-1tb-hts541010a9e680-504319/" TargetMode="External"/><Relationship Id="rId70" Type="http://schemas.openxmlformats.org/officeDocument/2006/relationships/hyperlink" Target="https://www.morele.net/dysk-ssd-kingston-ssdnow-uv400-240-gb-suv400s37-240g-774070/" TargetMode="External"/><Relationship Id="rId75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CE07E-7D71-4F62-B8C5-B9ACBAF3E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33</Pages>
  <Words>4753</Words>
  <Characters>28521</Characters>
  <Application>Microsoft Office Word</Application>
  <DocSecurity>0</DocSecurity>
  <Lines>237</Lines>
  <Paragraphs>66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Rajczykowska</dc:creator>
  <cp:keywords/>
  <dc:description/>
  <cp:lastModifiedBy>Zbigniew Krupa</cp:lastModifiedBy>
  <cp:revision>3</cp:revision>
  <cp:lastPrinted>2018-05-21T13:49:00Z</cp:lastPrinted>
  <dcterms:created xsi:type="dcterms:W3CDTF">2018-06-29T09:39:00Z</dcterms:created>
  <dcterms:modified xsi:type="dcterms:W3CDTF">2018-06-29T09:45:00Z</dcterms:modified>
</cp:coreProperties>
</file>